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16" w:rsidRDefault="00871E16" w:rsidP="00871E16">
      <w:pPr>
        <w:pStyle w:val="a6"/>
      </w:pPr>
    </w:p>
    <w:p w:rsidR="00871E16" w:rsidRPr="00B3587C" w:rsidRDefault="00371626" w:rsidP="00B3587C">
      <w:pPr>
        <w:pStyle w:val="ac"/>
      </w:pPr>
      <w:r w:rsidRPr="00B3587C">
        <w:rPr>
          <w:noProof/>
          <w:lang w:eastAsia="ru-RU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890067</wp:posOffset>
            </wp:positionH>
            <wp:positionV relativeFrom="paragraph">
              <wp:posOffset>2142790</wp:posOffset>
            </wp:positionV>
            <wp:extent cx="869615" cy="1084777"/>
            <wp:effectExtent l="0" t="0" r="6985" b="127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15" cy="1084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5CA">
        <w:t xml:space="preserve">ПРАВИЛА </w:t>
      </w:r>
      <w:r w:rsidR="00AF05CA">
        <w:br/>
        <w:t>ЗЕМЛЕПОЛЬЗОВАНИЯ И ЗАСТРОЙКИ</w:t>
      </w:r>
      <w:r w:rsidR="00206107">
        <w:t>САБИНОВСКОГО</w:t>
      </w:r>
      <w:r w:rsidR="00F364B3" w:rsidRPr="00F364B3">
        <w:t>СЕЛЬСКОГО ПОСЕЛЕНИЯ</w:t>
      </w:r>
    </w:p>
    <w:p w:rsidR="00371626" w:rsidRDefault="00371626" w:rsidP="00871E16">
      <w:pPr>
        <w:pStyle w:val="ae"/>
      </w:pPr>
    </w:p>
    <w:p w:rsidR="00371626" w:rsidRDefault="002D295B" w:rsidP="00371626">
      <w:pPr>
        <w:pStyle w:val="af0"/>
      </w:pPr>
      <w:r>
        <w:t>Градостроительные регламенты</w:t>
      </w:r>
    </w:p>
    <w:p w:rsidR="00842885" w:rsidRDefault="00371626" w:rsidP="00594211">
      <w:r>
        <w:br w:type="page"/>
      </w:r>
    </w:p>
    <w:sdt>
      <w:sdtPr>
        <w:id w:val="-1502498817"/>
        <w:docPartObj>
          <w:docPartGallery w:val="Table of Contents"/>
          <w:docPartUnique/>
        </w:docPartObj>
      </w:sdtPr>
      <w:sdtContent>
        <w:p w:rsidR="00842885" w:rsidRPr="0070333C" w:rsidRDefault="00842885" w:rsidP="0070333C">
          <w:pPr>
            <w:ind w:firstLine="0"/>
            <w:rPr>
              <w:rStyle w:val="14"/>
            </w:rPr>
          </w:pPr>
          <w:r w:rsidRPr="0070333C">
            <w:rPr>
              <w:rStyle w:val="14"/>
            </w:rPr>
            <w:t>Оглавление</w:t>
          </w:r>
        </w:p>
        <w:p w:rsidR="00B679D8" w:rsidRDefault="00AB08C7">
          <w:pPr>
            <w:pStyle w:val="19"/>
            <w:tabs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r w:rsidRPr="00AB08C7">
            <w:rPr>
              <w:b w:val="0"/>
            </w:rPr>
            <w:fldChar w:fldCharType="begin"/>
          </w:r>
          <w:r w:rsidR="00013B43">
            <w:rPr>
              <w:b w:val="0"/>
            </w:rPr>
            <w:instrText xml:space="preserve"> TOC \o "1-4" \h \z \u </w:instrText>
          </w:r>
          <w:r w:rsidRPr="00AB08C7">
            <w:rPr>
              <w:b w:val="0"/>
            </w:rPr>
            <w:fldChar w:fldCharType="separate"/>
          </w:r>
          <w:hyperlink w:anchor="_Toc140486318" w:history="1">
            <w:r w:rsidR="00B679D8" w:rsidRPr="00477BAD">
              <w:rPr>
                <w:rStyle w:val="aff2"/>
                <w:noProof/>
              </w:rPr>
              <w:t>Часть III. Градостроительные регламенты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19" w:history="1">
            <w:r w:rsidR="00B679D8" w:rsidRPr="00477BAD">
              <w:rPr>
                <w:rStyle w:val="aff2"/>
                <w:noProof/>
              </w:rPr>
              <w:t>Статья 1. Назначение и содержание Правил землепользования и застройки сельского поселения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0" w:history="1">
            <w:r w:rsidR="00B679D8" w:rsidRPr="00477BAD">
              <w:rPr>
                <w:rStyle w:val="aff2"/>
                <w:noProof/>
              </w:rPr>
              <w:t>Статья 2. Жилые зоны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1" w:history="1">
            <w:r w:rsidR="00B679D8" w:rsidRPr="00477BAD">
              <w:rPr>
                <w:rStyle w:val="aff2"/>
                <w:noProof/>
              </w:rPr>
              <w:t>Ж-1 — зона застройки индивидуальными жилыми домами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2" w:history="1">
            <w:r w:rsidR="00B679D8" w:rsidRPr="00477BAD">
              <w:rPr>
                <w:rStyle w:val="aff2"/>
                <w:noProof/>
              </w:rPr>
              <w:t>Ж-2 — зона застройки малоэтажными жилыми домами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3" w:history="1">
            <w:r w:rsidR="00B679D8" w:rsidRPr="00477BAD">
              <w:rPr>
                <w:rStyle w:val="aff2"/>
                <w:noProof/>
              </w:rPr>
              <w:t>Статья 3. Общественно-деловые зоны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4" w:history="1">
            <w:r w:rsidR="00B679D8" w:rsidRPr="00477BAD">
              <w:rPr>
                <w:rStyle w:val="aff2"/>
                <w:noProof/>
              </w:rPr>
              <w:t>О-1 — общественно-деловая зона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5" w:history="1">
            <w:r w:rsidR="00B679D8" w:rsidRPr="00477BAD">
              <w:rPr>
                <w:rStyle w:val="aff2"/>
                <w:noProof/>
              </w:rPr>
              <w:t>Статья 4. Зоны производственного и коммунально-складского назначения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6" w:history="1">
            <w:r w:rsidR="00B679D8" w:rsidRPr="00477BAD">
              <w:rPr>
                <w:rStyle w:val="aff2"/>
                <w:noProof/>
              </w:rPr>
              <w:t>П-1 — производственная зона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7" w:history="1">
            <w:r w:rsidR="00B679D8" w:rsidRPr="00477BAD">
              <w:rPr>
                <w:rStyle w:val="aff2"/>
                <w:noProof/>
              </w:rPr>
              <w:t>Статья 5. Зоны инженерной инфраструктуры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8" w:history="1">
            <w:r w:rsidR="00B679D8" w:rsidRPr="00477BAD">
              <w:rPr>
                <w:rStyle w:val="aff2"/>
                <w:noProof/>
              </w:rPr>
              <w:t>И-1 — зона инженерной инфраструктуры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9" w:history="1">
            <w:r w:rsidR="00B679D8" w:rsidRPr="00477BAD">
              <w:rPr>
                <w:rStyle w:val="aff2"/>
                <w:noProof/>
              </w:rPr>
              <w:t>Статья 6. Зоны транспортной инфраструктуры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0" w:history="1">
            <w:r w:rsidR="00B679D8" w:rsidRPr="00477BAD">
              <w:rPr>
                <w:rStyle w:val="aff2"/>
                <w:noProof/>
              </w:rPr>
              <w:t>Т-1 — зона транспортной инфраструктуры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1" w:history="1">
            <w:r w:rsidR="00B679D8" w:rsidRPr="00477BAD">
              <w:rPr>
                <w:rStyle w:val="aff2"/>
                <w:noProof/>
              </w:rPr>
              <w:t>Статья 7. Рекреационные зоны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2" w:history="1">
            <w:r w:rsidR="00B679D8" w:rsidRPr="00477BAD">
              <w:rPr>
                <w:rStyle w:val="aff2"/>
                <w:noProof/>
              </w:rPr>
              <w:t>Р-1 — зона рекреационного назначения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3" w:history="1">
            <w:r w:rsidR="00B679D8" w:rsidRPr="00477BAD">
              <w:rPr>
                <w:rStyle w:val="aff2"/>
                <w:noProof/>
              </w:rPr>
              <w:t>Р-2 — зона отдыха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4" w:history="1">
            <w:r w:rsidR="00B679D8" w:rsidRPr="00477BAD">
              <w:rPr>
                <w:rStyle w:val="aff2"/>
                <w:noProof/>
              </w:rPr>
              <w:t>Статья 8. Зона сельскохозяйственного использования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5" w:history="1">
            <w:r w:rsidR="00B679D8" w:rsidRPr="00477BAD">
              <w:rPr>
                <w:rStyle w:val="aff2"/>
                <w:noProof/>
              </w:rPr>
              <w:t>СХ-1 — зона сельскохозяйственного использования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6" w:history="1">
            <w:r w:rsidR="00B679D8" w:rsidRPr="00477BAD">
              <w:rPr>
                <w:rStyle w:val="aff2"/>
                <w:noProof/>
              </w:rPr>
              <w:t>Статья 9. Зона садоводства и огородничества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7" w:history="1">
            <w:r w:rsidR="00B679D8" w:rsidRPr="00477BAD">
              <w:rPr>
                <w:rStyle w:val="aff2"/>
                <w:noProof/>
              </w:rPr>
              <w:t>К-1 — зона садоводства и огородничества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8" w:history="1">
            <w:r w:rsidR="00B679D8" w:rsidRPr="00477BAD">
              <w:rPr>
                <w:rStyle w:val="aff2"/>
                <w:noProof/>
              </w:rPr>
              <w:t>Статья 10. Зона кладбищ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9" w:history="1">
            <w:r w:rsidR="00B679D8" w:rsidRPr="00477BAD">
              <w:rPr>
                <w:rStyle w:val="aff2"/>
                <w:noProof/>
              </w:rPr>
              <w:t>СП-1 — зона кладбищ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0" w:history="1">
            <w:r w:rsidR="00B679D8" w:rsidRPr="00477BAD">
              <w:rPr>
                <w:rStyle w:val="aff2"/>
                <w:noProof/>
              </w:rPr>
              <w:t>Статья 11. Зона защитного озеленения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1" w:history="1">
            <w:r w:rsidR="00B679D8" w:rsidRPr="00477BAD">
              <w:rPr>
                <w:rStyle w:val="aff2"/>
                <w:noProof/>
              </w:rPr>
              <w:t>ЗО — зона защитного озеленения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2" w:history="1">
            <w:r w:rsidR="00B679D8" w:rsidRPr="00477BAD">
              <w:rPr>
                <w:rStyle w:val="aff2"/>
                <w:noProof/>
              </w:rPr>
              <w:t>Статья 12. Зона лесов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3" w:history="1">
            <w:r w:rsidR="00B679D8" w:rsidRPr="00477BAD">
              <w:rPr>
                <w:rStyle w:val="aff2"/>
                <w:noProof/>
              </w:rPr>
              <w:t>Л-1 — зона лесов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4" w:history="1">
            <w:r w:rsidR="00B679D8" w:rsidRPr="00477BAD">
              <w:rPr>
                <w:rStyle w:val="aff2"/>
                <w:noProof/>
              </w:rPr>
              <w:t>Статья 13. Зона водных объектов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5" w:history="1">
            <w:r w:rsidR="00B679D8" w:rsidRPr="00477BAD">
              <w:rPr>
                <w:rStyle w:val="aff2"/>
                <w:noProof/>
              </w:rPr>
              <w:t>Статья 14. Ограничения использования земельных участков и объектов капитального строительства на территории зон охраны водных объектов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6" w:history="1">
            <w:r w:rsidR="00B679D8" w:rsidRPr="00477BAD">
              <w:rPr>
                <w:rStyle w:val="aff2"/>
                <w:noProof/>
              </w:rPr>
              <w:t>Статья 15. Территория (зона) общего пользования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7" w:history="1">
            <w:r w:rsidR="00B679D8" w:rsidRPr="00477BAD">
              <w:rPr>
                <w:rStyle w:val="aff2"/>
                <w:noProof/>
              </w:rPr>
              <w:t>Статья 16. Ответственность за нарушение настоящих Правил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AB08C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8" w:history="1">
            <w:r w:rsidR="00B679D8" w:rsidRPr="00477BAD">
              <w:rPr>
                <w:rStyle w:val="aff2"/>
                <w:noProof/>
              </w:rPr>
              <w:t>Статья 17. Вступление в силу Правил землепользования и застройки поселения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5B5D" w:rsidRDefault="00AB08C7" w:rsidP="00473887">
          <w:pPr>
            <w:jc w:val="left"/>
          </w:pPr>
          <w:r>
            <w:rPr>
              <w:b/>
            </w:rPr>
            <w:fldChar w:fldCharType="end"/>
          </w:r>
        </w:p>
      </w:sdtContent>
    </w:sdt>
    <w:p w:rsidR="00915B5D" w:rsidRDefault="00915B5D">
      <w:pPr>
        <w:spacing w:before="0"/>
        <w:ind w:firstLine="0"/>
        <w:jc w:val="left"/>
      </w:pPr>
      <w:r>
        <w:br w:type="page"/>
      </w:r>
    </w:p>
    <w:p w:rsidR="0059143D" w:rsidRDefault="0059143D" w:rsidP="0059143D">
      <w:pPr>
        <w:pStyle w:val="13"/>
      </w:pPr>
      <w:bookmarkStart w:id="0" w:name="_Toc135391057"/>
      <w:bookmarkStart w:id="1" w:name="_Toc140486318"/>
      <w:r w:rsidRPr="0059143D">
        <w:lastRenderedPageBreak/>
        <w:t xml:space="preserve">Часть </w:t>
      </w:r>
      <w:r w:rsidR="003959C8">
        <w:t>III</w:t>
      </w:r>
      <w:r w:rsidRPr="0059143D">
        <w:t xml:space="preserve">. </w:t>
      </w:r>
      <w:bookmarkEnd w:id="0"/>
      <w:r w:rsidR="003959C8">
        <w:t>Градостроительные регламенты</w:t>
      </w:r>
      <w:bookmarkEnd w:id="1"/>
    </w:p>
    <w:p w:rsidR="0059143D" w:rsidRDefault="0059143D" w:rsidP="0059143D">
      <w:pPr>
        <w:pStyle w:val="30"/>
      </w:pPr>
      <w:bookmarkStart w:id="2" w:name="_Toc135391059"/>
      <w:bookmarkStart w:id="3" w:name="_Toc140486319"/>
      <w:r w:rsidRPr="0059143D">
        <w:t>Статья 1. Назначение и содержание Правил землепользования и застройки сельского поселения</w:t>
      </w:r>
      <w:bookmarkEnd w:id="2"/>
      <w:bookmarkEnd w:id="3"/>
    </w:p>
    <w:p w:rsidR="00FD7878" w:rsidRDefault="003959C8" w:rsidP="003959C8">
      <w:r w:rsidRPr="003959C8">
        <w:t xml:space="preserve">На карте градостроительного зонирования </w:t>
      </w:r>
      <w:r w:rsidR="00206107">
        <w:t>Сабиновского</w:t>
      </w:r>
      <w:r w:rsidRPr="003959C8">
        <w:t xml:space="preserve"> сельского поселения установлены следующие территориальные зоны:</w:t>
      </w:r>
    </w:p>
    <w:tbl>
      <w:tblPr>
        <w:tblStyle w:val="23"/>
        <w:tblW w:w="0" w:type="auto"/>
        <w:tblLook w:val="0480"/>
      </w:tblPr>
      <w:tblGrid>
        <w:gridCol w:w="1703"/>
        <w:gridCol w:w="7369"/>
      </w:tblGrid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  <w:r w:rsidRPr="003959C8">
              <w:t>Ж-1</w:t>
            </w: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 w:rsidRPr="003959C8">
              <w:t>зона застройки индивидуальными жилыми домами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  <w:r w:rsidRPr="003959C8">
              <w:t>Ж-2</w:t>
            </w: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 w:rsidRPr="003959C8">
              <w:t>зона застройки малоэтажными жилыми домами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  <w:r w:rsidRPr="003959C8">
              <w:t>О-1</w:t>
            </w: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 w:rsidRPr="003959C8">
              <w:t>общественно-деловая зона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  <w:r w:rsidRPr="003959C8">
              <w:t>П-1</w:t>
            </w: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 w:rsidRPr="003959C8">
              <w:t>производственная зона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  <w:r w:rsidRPr="003959C8">
              <w:t>И-1</w:t>
            </w: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 w:rsidRPr="003959C8">
              <w:t>зона инженерной инфраструктуры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  <w:r w:rsidRPr="003959C8">
              <w:t>Т-1</w:t>
            </w: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 w:rsidRPr="003959C8">
              <w:t>зона транспортной инфраструктуры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  <w:r w:rsidRPr="003959C8">
              <w:t>Р-1</w:t>
            </w: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 w:rsidRPr="003959C8">
              <w:t>зона рекреационного назначения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  <w:r w:rsidRPr="003959C8">
              <w:t>Р-2</w:t>
            </w: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 w:rsidRPr="003959C8">
              <w:t>зона отдыха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  <w:rPr>
                <w:lang w:val="en-US"/>
              </w:rPr>
            </w:pPr>
            <w:r w:rsidRPr="003959C8">
              <w:t>СХ-1</w:t>
            </w: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 w:rsidRPr="003959C8">
              <w:t>зона сельскохозяйственного использования (назначения)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  <w:r w:rsidRPr="003959C8">
              <w:t>К-1</w:t>
            </w: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 w:rsidRPr="003959C8">
              <w:t>зона садоводства и огородничества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  <w:r w:rsidRPr="003959C8">
              <w:t>СП-1</w:t>
            </w: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 w:rsidRPr="003959C8">
              <w:t xml:space="preserve">зона кладбищ 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  <w:r w:rsidRPr="003959C8">
              <w:t>Л-1</w:t>
            </w: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>
              <w:t>з</w:t>
            </w:r>
            <w:r w:rsidRPr="003959C8">
              <w:t>оналесов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  <w:r>
              <w:t>ЗО</w:t>
            </w:r>
          </w:p>
        </w:tc>
        <w:tc>
          <w:tcPr>
            <w:tcW w:w="7369" w:type="dxa"/>
          </w:tcPr>
          <w:p w:rsidR="003959C8" w:rsidRDefault="003959C8" w:rsidP="003959C8">
            <w:pPr>
              <w:pStyle w:val="aff3"/>
              <w:cnfStyle w:val="000000000000"/>
            </w:pPr>
            <w:r>
              <w:t>зона защитного озеленения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 w:rsidRPr="003959C8">
              <w:t>зона водных объектов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</w:p>
        </w:tc>
        <w:tc>
          <w:tcPr>
            <w:tcW w:w="7369" w:type="dxa"/>
          </w:tcPr>
          <w:p w:rsidR="003959C8" w:rsidRPr="003959C8" w:rsidRDefault="00295D7A" w:rsidP="003959C8">
            <w:pPr>
              <w:pStyle w:val="aff3"/>
              <w:cnfStyle w:val="000000000000"/>
            </w:pPr>
            <w:r>
              <w:t>территории</w:t>
            </w:r>
            <w:r w:rsidR="003959C8" w:rsidRPr="003959C8">
              <w:t xml:space="preserve"> общего использования</w:t>
            </w:r>
          </w:p>
        </w:tc>
      </w:tr>
    </w:tbl>
    <w:p w:rsidR="003959C8" w:rsidRDefault="003959C8" w:rsidP="003959C8">
      <w:pPr>
        <w:pStyle w:val="aff3"/>
      </w:pPr>
    </w:p>
    <w:p w:rsidR="002D295B" w:rsidRDefault="002D295B" w:rsidP="002D295B">
      <w:r>
        <w:t>Виды разрешенного использования земельных участков и объектов капитального строительства установлены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10.11.2021 № П/0412</w:t>
      </w:r>
      <w:r w:rsidR="007B6ABA" w:rsidRPr="007B6ABA">
        <w:t>(ред. от 23.06.2022)</w:t>
      </w:r>
      <w:r>
        <w:t xml:space="preserve"> (далее – Классификатор). </w:t>
      </w:r>
    </w:p>
    <w:p w:rsidR="007F4F82" w:rsidRDefault="002D295B" w:rsidP="002D295B">
      <w: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2D295B" w:rsidRDefault="002D295B" w:rsidP="002D295B">
      <w:pPr>
        <w:pStyle w:val="10"/>
      </w:pPr>
      <w:r>
        <w:t>Содержание видов разрешенного использования, перечисленных в градостроительных регламентах, допускает без отдельного указания:</w:t>
      </w:r>
    </w:p>
    <w:p w:rsidR="002D295B" w:rsidRDefault="002D295B" w:rsidP="002D295B">
      <w:pPr>
        <w:pStyle w:val="12"/>
      </w:pPr>
      <w:r>
        <w:lastRenderedPageBreak/>
        <w:t xml:space="preserve">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знаков, объектов благоустройства, если федеральным законом не установлено иное;</w:t>
      </w:r>
    </w:p>
    <w:p w:rsidR="002D295B" w:rsidRDefault="002D295B" w:rsidP="002D295B">
      <w:pPr>
        <w:pStyle w:val="12"/>
      </w:pPr>
      <w:r>
        <w:t>размещение инженерно-технических объектов, сооружений и коммуникаций, обеспечивающих реализацию разрешенного использования недвижимости в пределах отдельных земельных участков (электро-, водо-, газообеспечения, водоотведения, телефонизации и т.д.), при условии соответствия санитарным, строительным и противопожарным нормам и правилам, технологическим стандартам безопасности с соблюдением требований Федерального закона от 30.12.2009 N 384-ФЗ «Технический регламент о безопасности зданий и сооружений».</w:t>
      </w:r>
    </w:p>
    <w:p w:rsidR="002D295B" w:rsidRDefault="002D295B" w:rsidP="002D295B">
      <w:pPr>
        <w:pStyle w:val="10"/>
      </w:pPr>
      <w:r>
        <w:t>Вид разрешенного использования земельного участка «Связь (6.8)»: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3.2.3,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:rsidR="002D295B" w:rsidRDefault="002D295B" w:rsidP="002D295B">
      <w:pPr>
        <w:pStyle w:val="10"/>
      </w:pPr>
      <w:r>
        <w:t xml:space="preserve">Предельные параметры разрешенного строительства, реконструкции объектов капитального строительства и предельные размеры для земельных участков с видом разрешенного использования «Связь (6.8)» не подлежат установлению. </w:t>
      </w:r>
    </w:p>
    <w:p w:rsidR="002D295B" w:rsidRDefault="002D295B" w:rsidP="002D295B">
      <w:pPr>
        <w:pStyle w:val="10"/>
      </w:pPr>
      <w:r>
        <w:t>Вид разрешенного использования земельного участка «Предоставление коммунальных услуг (3.1.1)»: размещение сооружений, обеспечивающих поставку воды, тепла, электричества, газа, отвод канализационных стоков, очистку и уборку объектов недвижимости (водопроводов, линий электропередач, газопроводов, линий связи, канализаций) - является основным видом разрешенного использования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 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«Предоставление коммунальных услуг (3.1.1)» - размещение сооружений, обеспечивающих поставку воды, тепла, электричества, газа, отвод канализационных стоков, очистку и уборку объектов недвижимости (водопроводов, линий электропередач, газопроводов, линий связи, канализаций)" не подлежат установлению.</w:t>
      </w:r>
    </w:p>
    <w:p w:rsidR="002D295B" w:rsidRDefault="002D295B" w:rsidP="002D295B">
      <w:pPr>
        <w:pStyle w:val="10"/>
      </w:pPr>
      <w:r>
        <w:lastRenderedPageBreak/>
        <w:t>Вид разрешенного использования земельного участка «Улично-дорожная сеть (12.0.1)»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:rsidR="00826BFF" w:rsidRDefault="00826BFF" w:rsidP="00826BFF">
      <w:pPr>
        <w:pStyle w:val="10"/>
      </w:pPr>
      <w:r w:rsidRPr="00826BFF">
        <w:t>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«Улично-дорожная сеть (12.0.1)» не подлежат установлению.</w:t>
      </w:r>
    </w:p>
    <w:p w:rsidR="002C4B36" w:rsidRDefault="002C4B36" w:rsidP="002C4B36">
      <w:pPr>
        <w:pStyle w:val="10"/>
      </w:pPr>
      <w:r w:rsidRPr="002C4B36">
        <w:t>Вид разрешенного использования земельного участка «Размещение автомобильных дорог (7.2.1)»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:rsidR="00826BFF" w:rsidRDefault="00826BFF" w:rsidP="00826BFF">
      <w:pPr>
        <w:pStyle w:val="10"/>
      </w:pPr>
      <w:r w:rsidRPr="00826BFF">
        <w:t>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«Размещение автомобильных дорог (7.2.1)» не подлежат установлению.</w:t>
      </w:r>
    </w:p>
    <w:p w:rsidR="00826BFF" w:rsidRDefault="00826BFF" w:rsidP="00826BFF">
      <w:pPr>
        <w:pStyle w:val="10"/>
      </w:pPr>
      <w:r>
        <w:t>Вид разрешенного использования земельного участка «Амбулаторно-поликлиническое обслуживание (3.4.1)»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:rsidR="00826BFF" w:rsidRPr="00826BFF" w:rsidRDefault="00826BFF" w:rsidP="00826BFF">
      <w:pPr>
        <w:pStyle w:val="10"/>
      </w:pPr>
      <w:r>
        <w:t>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«Амбулаторно-поликлиническое обслуживание (3.4.1)» не подлежат установлению.</w:t>
      </w:r>
    </w:p>
    <w:p w:rsidR="002D295B" w:rsidRDefault="002D295B" w:rsidP="002D295B">
      <w:pPr>
        <w:pStyle w:val="10"/>
      </w:pPr>
      <w:r>
        <w:t>Вид разрешенного использования земельного участка «Недропользование (6.1.) (Скважина)»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:rsidR="002D295B" w:rsidRDefault="002D295B" w:rsidP="002D295B">
      <w:pPr>
        <w:pStyle w:val="10"/>
      </w:pPr>
      <w:r>
        <w:t>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«Недропользование (6.1.) (Скважина)» не подлежат установлению.</w:t>
      </w:r>
    </w:p>
    <w:p w:rsidR="00826BFF" w:rsidRDefault="00826BFF" w:rsidP="00826BFF">
      <w:pPr>
        <w:pStyle w:val="10"/>
      </w:pPr>
      <w:r w:rsidRPr="00826BFF">
        <w:t>Предельные (максимальные и (или) минимальные) размеры земельных участков, находящихся в государственной или муниципальной собственности и предоставляемых для осуществления крестьянским (фермерским) хозяйством определены Законом Ивановской области от 02.03.2015 № 11-ОЗ «О предельных размерах земельных участков, находящихся в государственной или муниципальной собственности и представляемых для осуществления крестьянским (фермерским) хозяйством его деятельности на территории Ивановской области».</w:t>
      </w:r>
    </w:p>
    <w:p w:rsidR="002D295B" w:rsidRDefault="002D295B" w:rsidP="002D295B">
      <w:pPr>
        <w:pStyle w:val="10"/>
      </w:pPr>
      <w:r>
        <w:lastRenderedPageBreak/>
        <w:t>Если земельный участок является ранее образованным, допускается отступление от установленных предельных размеров земельных участков при условии соответствия его вида разрешенного использования градостроительному регламенту соответствующей территориальной зоны.</w:t>
      </w:r>
    </w:p>
    <w:p w:rsidR="002D295B" w:rsidRDefault="002D295B" w:rsidP="002D295B">
      <w:pPr>
        <w:pStyle w:val="10"/>
      </w:pPr>
      <w:r>
        <w:t>Объекты капитального строительства, размещаемые вдоль магистральных улиц и дорог, улиц и дорог местного значения, должны формировать единую линию застройки. Минимальные отступы от красной линии в условиях сложившейся застройки, соответствующей градостроительному регламенту территориальной зоны, устанавливаются с учетом сложившейся линии застройки. В случае реконструкции объектов капитального строительства, которые расположены с нарушением требований к отступам от красной линии, установленных настоящими Правилами, отступ от красной линии допускается принимать по существующему положению реконструируемого объекта либо изменять в сторону уменьшения несоответствия.</w:t>
      </w:r>
    </w:p>
    <w:p w:rsidR="002D295B" w:rsidRDefault="002D295B" w:rsidP="002D295B">
      <w:pPr>
        <w:pStyle w:val="10"/>
      </w:pPr>
      <w:r>
        <w:t>Для всех территориальных зон минимальный отступ от границы земельного участка до объектов капитального строительства, если иное не оговорено настоящими Правилами, - не менее 3 метров.</w:t>
      </w:r>
    </w:p>
    <w:p w:rsidR="003A1F87" w:rsidRDefault="002D295B" w:rsidP="002D295B">
      <w:pPr>
        <w:pStyle w:val="10"/>
      </w:pPr>
      <w:r>
        <w:t>Допускается блокировка зданий и сооружений, расположенных на смежных земельных участках, и сокращение минимальных отступов от границ соседних земельных участков (в том числе размещение зданий и сооружений по границе земельных участков)</w:t>
      </w:r>
      <w:r w:rsidR="003A1F87">
        <w:t>:</w:t>
      </w:r>
    </w:p>
    <w:p w:rsidR="002D295B" w:rsidRDefault="002D295B" w:rsidP="003A1F87">
      <w:pPr>
        <w:pStyle w:val="12"/>
      </w:pPr>
      <w:r>
        <w:t>в случае наличия разрешения на отклонение от предельных параметров разрешенного строительства, реконструкции объектов капитального строительства в части сокращения минимального отступа от границы земельного участка до объектов капитального строительства, предоставленного в соответствии с требованиями статьи 40 Градостроительного кодекса Российской Федерации</w:t>
      </w:r>
      <w:r w:rsidR="003A1F87">
        <w:t>;</w:t>
      </w:r>
    </w:p>
    <w:p w:rsidR="002D295B" w:rsidRDefault="003A1F87" w:rsidP="003A1F87">
      <w:pPr>
        <w:pStyle w:val="12"/>
        <w:sectPr w:rsidR="002D295B" w:rsidSect="00C87067">
          <w:footerReference w:type="default" r:id="rId9"/>
          <w:headerReference w:type="first" r:id="rId10"/>
          <w:footerReference w:type="first" r:id="rId11"/>
          <w:pgSz w:w="11906" w:h="16838"/>
          <w:pgMar w:top="1560" w:right="850" w:bottom="1702" w:left="1701" w:header="708" w:footer="708" w:gutter="0"/>
          <w:cols w:space="708"/>
          <w:titlePg/>
          <w:docGrid w:linePitch="360"/>
        </w:sectPr>
      </w:pPr>
      <w:r>
        <w:t xml:space="preserve">в случае установленного вида разрешенного использования земельного участка </w:t>
      </w:r>
      <w:r>
        <w:rPr>
          <w:rStyle w:val="af4"/>
        </w:rPr>
        <w:t>б</w:t>
      </w:r>
      <w:r w:rsidRPr="003A1F87">
        <w:rPr>
          <w:rStyle w:val="af4"/>
        </w:rPr>
        <w:t>локированная жилая застройка (2.3)</w:t>
      </w:r>
      <w:r>
        <w:rPr>
          <w:rStyle w:val="af4"/>
        </w:rPr>
        <w:t>.</w:t>
      </w:r>
    </w:p>
    <w:p w:rsidR="002D295B" w:rsidRDefault="002D295B" w:rsidP="002D295B">
      <w:pPr>
        <w:pStyle w:val="30"/>
      </w:pPr>
      <w:bookmarkStart w:id="4" w:name="_Toc140486320"/>
      <w:r w:rsidRPr="002D295B">
        <w:lastRenderedPageBreak/>
        <w:t>Статья 2. Жилые зоны</w:t>
      </w:r>
      <w:bookmarkEnd w:id="4"/>
    </w:p>
    <w:p w:rsidR="002D295B" w:rsidRDefault="002D295B" w:rsidP="002D295B">
      <w:pPr>
        <w:pStyle w:val="40"/>
      </w:pPr>
      <w:bookmarkStart w:id="5" w:name="_Toc140486321"/>
      <w:r w:rsidRPr="002D295B">
        <w:t>Ж-1 —зона застройки индивидуальными жилыми домами</w:t>
      </w:r>
      <w:bookmarkEnd w:id="5"/>
    </w:p>
    <w:p w:rsidR="002D295B" w:rsidRDefault="002D295B" w:rsidP="002D295B">
      <w:r w:rsidRPr="002D295B">
        <w:t>Зона застройки индивидуальными жилыми домами –Ж-1 предназначена для обеспечения правовых условий формирования жилых районов из домов усадебного типа и с размещением блокированных домов с участками этажностью не выше трех этажей с минимально разрешенным набором услуг местного значения. Разрешено размещение объектов повседневного обслуживания населения и, ограничено, других видов деятельности, без превышения допустимых уровней воздействия на окружающую среду.</w:t>
      </w:r>
    </w:p>
    <w:p w:rsidR="002D295B" w:rsidRDefault="002D295B" w:rsidP="002D295B">
      <w:pPr>
        <w:rPr>
          <w:rStyle w:val="af4"/>
        </w:rPr>
      </w:pPr>
      <w:r w:rsidRPr="002D295B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0C6E75" w:rsidRPr="002D295B" w:rsidTr="00DB7AA6">
        <w:trPr>
          <w:cnfStyle w:val="100000000000"/>
        </w:trPr>
        <w:tc>
          <w:tcPr>
            <w:cnfStyle w:val="001000000000"/>
            <w:tcW w:w="2286" w:type="dxa"/>
          </w:tcPr>
          <w:p w:rsidR="000C6E75" w:rsidRPr="002D295B" w:rsidRDefault="000C6E75" w:rsidP="002D295B">
            <w:pPr>
              <w:pStyle w:val="aff3"/>
              <w:rPr>
                <w:u w:val="single"/>
                <w:lang w:eastAsia="ru-RU"/>
              </w:rPr>
            </w:pPr>
            <w:r w:rsidRPr="002D295B">
              <w:rPr>
                <w:lang w:eastAsia="ru-RU"/>
              </w:rPr>
              <w:t xml:space="preserve">Наименование вида разрешенного использования </w:t>
            </w:r>
            <w:r w:rsidRPr="002D295B">
              <w:rPr>
                <w:bCs/>
                <w:lang w:eastAsia="ru-RU"/>
              </w:rPr>
              <w:t>земельного участка</w:t>
            </w:r>
          </w:p>
        </w:tc>
        <w:tc>
          <w:tcPr>
            <w:tcW w:w="4372" w:type="dxa"/>
          </w:tcPr>
          <w:p w:rsidR="000C6E75" w:rsidRPr="002D295B" w:rsidRDefault="000C6E75" w:rsidP="002D295B">
            <w:pPr>
              <w:pStyle w:val="aff3"/>
              <w:cnfStyle w:val="100000000000"/>
              <w:rPr>
                <w:szCs w:val="24"/>
                <w:u w:val="single"/>
                <w:lang w:eastAsia="ru-RU"/>
              </w:rPr>
            </w:pPr>
            <w:r w:rsidRPr="002D295B">
              <w:rPr>
                <w:bCs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0C6E75" w:rsidRPr="002D295B" w:rsidRDefault="000C6E75" w:rsidP="002D295B">
            <w:pPr>
              <w:pStyle w:val="aff3"/>
              <w:cnfStyle w:val="10000000000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Параметры разрешенного использования</w:t>
            </w:r>
          </w:p>
        </w:tc>
        <w:tc>
          <w:tcPr>
            <w:tcW w:w="2231" w:type="dxa"/>
          </w:tcPr>
          <w:p w:rsidR="000C6E75" w:rsidRPr="002D295B" w:rsidRDefault="000C6E75" w:rsidP="002D295B">
            <w:pPr>
              <w:pStyle w:val="aff3"/>
              <w:cnfStyle w:val="100000000000"/>
              <w:rPr>
                <w:bCs/>
                <w:lang w:eastAsia="ru-RU"/>
              </w:rPr>
            </w:pPr>
            <w:r w:rsidRPr="000C6E75">
              <w:rPr>
                <w:bCs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C6E75" w:rsidRPr="002D295B" w:rsidTr="00DB7AA6">
        <w:tc>
          <w:tcPr>
            <w:cnfStyle w:val="001000000000"/>
            <w:tcW w:w="2286" w:type="dxa"/>
          </w:tcPr>
          <w:p w:rsidR="000C6E75" w:rsidRPr="002D295B" w:rsidRDefault="000C6E75" w:rsidP="002D295B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Для индивидуального жилищного строительства</w:t>
            </w:r>
          </w:p>
          <w:p w:rsidR="000C6E75" w:rsidRPr="002D295B" w:rsidRDefault="000C6E75" w:rsidP="002D295B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(2.1)</w:t>
            </w:r>
          </w:p>
        </w:tc>
        <w:tc>
          <w:tcPr>
            <w:tcW w:w="4372" w:type="dxa"/>
          </w:tcPr>
          <w:p w:rsidR="000C6E75" w:rsidRPr="002D295B" w:rsidRDefault="000C6E75" w:rsidP="00B91E0B">
            <w:pPr>
              <w:pStyle w:val="aff3"/>
              <w:cnfStyle w:val="000000000000"/>
            </w:pPr>
            <w:r w:rsidRPr="002D295B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:rsidR="000C6E75" w:rsidRPr="002D295B" w:rsidRDefault="000C6E75" w:rsidP="00B91E0B">
            <w:pPr>
              <w:pStyle w:val="aff3"/>
              <w:cnfStyle w:val="000000000000"/>
            </w:pPr>
            <w:r w:rsidRPr="002D295B">
              <w:t xml:space="preserve">выращивание сельскохозяйственных культур; </w:t>
            </w:r>
          </w:p>
          <w:p w:rsidR="000C6E75" w:rsidRPr="002D295B" w:rsidRDefault="000C6E75" w:rsidP="00B91E0B">
            <w:pPr>
              <w:pStyle w:val="aff3"/>
              <w:cnfStyle w:val="000000000000"/>
            </w:pPr>
            <w:r w:rsidRPr="002D295B">
              <w:t>размещение индивидуальных гаражей и хозяйственных построек</w:t>
            </w:r>
          </w:p>
        </w:tc>
        <w:tc>
          <w:tcPr>
            <w:tcW w:w="4677" w:type="dxa"/>
          </w:tcPr>
          <w:p w:rsidR="000C6E75" w:rsidRPr="009900EE" w:rsidRDefault="00DB7AA6" w:rsidP="000C6E75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 w:rsidRPr="00C155F7">
              <w:rPr>
                <w:rStyle w:val="af4"/>
              </w:rPr>
              <w:t>400 – 3000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:rsidR="009900EE" w:rsidRDefault="009900EE" w:rsidP="000C6E75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9900EE" w:rsidRDefault="009900EE" w:rsidP="000C6E75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9900EE" w:rsidRDefault="009900EE" w:rsidP="000C6E75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:rsidR="009900EE" w:rsidRDefault="009900EE" w:rsidP="000C6E75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:rsidR="007C3F0E" w:rsidRDefault="007C3F0E" w:rsidP="000C6E75">
            <w:pPr>
              <w:pStyle w:val="a0"/>
              <w:cnfStyle w:val="000000000000"/>
            </w:pPr>
            <w:r w:rsidRPr="007C3F0E">
              <w:lastRenderedPageBreak/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 xml:space="preserve"> (высота </w:t>
            </w:r>
            <w:r w:rsidRPr="007C3F0E">
              <w:rPr>
                <w:rStyle w:val="af4"/>
              </w:rPr>
              <w:t>не более 9 метров</w:t>
            </w:r>
            <w:r w:rsidRPr="007C3F0E">
              <w:t xml:space="preserve"> до конька здания);</w:t>
            </w:r>
          </w:p>
          <w:p w:rsidR="00E04B98" w:rsidRPr="00172EA0" w:rsidRDefault="00E04B98" w:rsidP="000C6E75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>не более 60%</w:t>
            </w:r>
            <w:r w:rsidR="00172EA0">
              <w:rPr>
                <w:rStyle w:val="af4"/>
              </w:rPr>
              <w:t>;</w:t>
            </w:r>
          </w:p>
          <w:p w:rsidR="00172EA0" w:rsidRPr="002D295B" w:rsidRDefault="00172EA0" w:rsidP="000C6E75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0C6E75" w:rsidRPr="002D295B" w:rsidRDefault="000C6E75" w:rsidP="002D295B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0C6E75" w:rsidRPr="002D295B" w:rsidTr="00DB7AA6">
        <w:tc>
          <w:tcPr>
            <w:cnfStyle w:val="001000000000"/>
            <w:tcW w:w="2286" w:type="dxa"/>
          </w:tcPr>
          <w:p w:rsidR="000C6E75" w:rsidRPr="002D295B" w:rsidRDefault="000C6E75" w:rsidP="002D295B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lastRenderedPageBreak/>
              <w:t>Для ведения личного подсобного хозяйства (приусадебный земельный участок)</w:t>
            </w:r>
          </w:p>
          <w:p w:rsidR="000C6E75" w:rsidRPr="002D295B" w:rsidRDefault="000C6E75" w:rsidP="002D295B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(2.2)</w:t>
            </w:r>
          </w:p>
        </w:tc>
        <w:tc>
          <w:tcPr>
            <w:tcW w:w="4372" w:type="dxa"/>
          </w:tcPr>
          <w:p w:rsidR="000C6E75" w:rsidRPr="002D295B" w:rsidRDefault="000C6E75" w:rsidP="00B91E0B">
            <w:pPr>
              <w:pStyle w:val="aff3"/>
              <w:cnfStyle w:val="000000000000"/>
            </w:pPr>
            <w:r w:rsidRPr="002D295B">
              <w:t xml:space="preserve">Размещение жилого дома, указанного в описании вида разрешенного использования с </w:t>
            </w:r>
            <w:hyperlink w:anchor="P140" w:history="1">
              <w:r w:rsidRPr="002D295B">
                <w:t>кодом 2.1</w:t>
              </w:r>
            </w:hyperlink>
            <w:r w:rsidRPr="002D295B">
              <w:t>;</w:t>
            </w:r>
          </w:p>
          <w:p w:rsidR="000C6E75" w:rsidRPr="002D295B" w:rsidRDefault="000C6E75" w:rsidP="00B91E0B">
            <w:pPr>
              <w:pStyle w:val="aff3"/>
              <w:cnfStyle w:val="000000000000"/>
            </w:pPr>
            <w:r w:rsidRPr="002D295B">
              <w:t>производство сельскохозяйственной продукции;</w:t>
            </w:r>
          </w:p>
          <w:p w:rsidR="000C6E75" w:rsidRPr="002D295B" w:rsidRDefault="000C6E75" w:rsidP="00B91E0B">
            <w:pPr>
              <w:pStyle w:val="aff3"/>
              <w:cnfStyle w:val="000000000000"/>
            </w:pPr>
            <w:r w:rsidRPr="002D295B">
              <w:t>размещение гаража и иных вспомогательных сооружений;</w:t>
            </w:r>
          </w:p>
          <w:p w:rsidR="000C6E75" w:rsidRPr="002D295B" w:rsidRDefault="000C6E75" w:rsidP="00B91E0B">
            <w:pPr>
              <w:pStyle w:val="aff3"/>
              <w:cnfStyle w:val="000000000000"/>
            </w:pPr>
            <w:r w:rsidRPr="002D295B">
              <w:t>содержание сельскохозяйственных животных</w:t>
            </w:r>
          </w:p>
        </w:tc>
        <w:tc>
          <w:tcPr>
            <w:tcW w:w="4677" w:type="dxa"/>
          </w:tcPr>
          <w:p w:rsidR="000C6E75" w:rsidRPr="009900EE" w:rsidRDefault="00DB7AA6" w:rsidP="00DB7AA6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 w:rsidRPr="00C155F7">
              <w:rPr>
                <w:rStyle w:val="af4"/>
              </w:rPr>
              <w:t xml:space="preserve">400 – </w:t>
            </w:r>
            <w:r w:rsidR="001D1771">
              <w:rPr>
                <w:rStyle w:val="af4"/>
              </w:rPr>
              <w:t>5</w:t>
            </w:r>
            <w:r w:rsidRPr="00C155F7">
              <w:rPr>
                <w:rStyle w:val="af4"/>
              </w:rPr>
              <w:t>000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:rsidR="007C3F0E" w:rsidRDefault="007C3F0E" w:rsidP="009900EE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 xml:space="preserve"> (высота </w:t>
            </w:r>
            <w:r w:rsidRPr="007C3F0E">
              <w:rPr>
                <w:rStyle w:val="af4"/>
              </w:rPr>
              <w:t>не более 9 метров</w:t>
            </w:r>
            <w:r w:rsidRPr="007C3F0E">
              <w:t xml:space="preserve"> до конька здания);</w:t>
            </w:r>
          </w:p>
          <w:p w:rsidR="00172EA0" w:rsidRPr="00172EA0" w:rsidRDefault="00172EA0" w:rsidP="009900EE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>не более 60%</w:t>
            </w:r>
            <w:r>
              <w:rPr>
                <w:rStyle w:val="af4"/>
              </w:rPr>
              <w:t>;</w:t>
            </w:r>
          </w:p>
          <w:p w:rsidR="00172EA0" w:rsidRPr="002D295B" w:rsidRDefault="00172EA0" w:rsidP="009900EE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0C6E75" w:rsidRPr="002D295B" w:rsidRDefault="000C6E75" w:rsidP="002D295B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DB7AA6" w:rsidRPr="002D295B" w:rsidTr="00DB7AA6">
        <w:tc>
          <w:tcPr>
            <w:cnfStyle w:val="001000000000"/>
            <w:tcW w:w="2286" w:type="dxa"/>
          </w:tcPr>
          <w:p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Блокированная жилая застройка</w:t>
            </w:r>
          </w:p>
          <w:p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(2.3)</w:t>
            </w:r>
          </w:p>
        </w:tc>
        <w:tc>
          <w:tcPr>
            <w:tcW w:w="4372" w:type="dxa"/>
          </w:tcPr>
          <w:p w:rsidR="00DB7AA6" w:rsidRPr="002D295B" w:rsidRDefault="00DB7AA6" w:rsidP="00B91E0B">
            <w:pPr>
              <w:pStyle w:val="aff3"/>
              <w:cnfStyle w:val="000000000000"/>
            </w:pPr>
            <w:r w:rsidRPr="002D295B">
              <w:t xml:space="preserve">Размещение жилого дома, имеющего одну или несколько общих стен с соседними жилыми домами (количеством этажей не </w:t>
            </w:r>
            <w:r w:rsidRPr="002D295B">
              <w:lastRenderedPageBreak/>
              <w:t>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DB7AA6" w:rsidRPr="002D295B" w:rsidRDefault="00DB7AA6" w:rsidP="00B91E0B">
            <w:pPr>
              <w:pStyle w:val="aff3"/>
              <w:cnfStyle w:val="000000000000"/>
            </w:pPr>
            <w:r w:rsidRPr="002D295B">
              <w:t>разведение декоративных и плодовых деревьев, овощных и ягодных культур;</w:t>
            </w:r>
          </w:p>
          <w:p w:rsidR="00DB7AA6" w:rsidRPr="002D295B" w:rsidRDefault="00DB7AA6" w:rsidP="00B91E0B">
            <w:pPr>
              <w:pStyle w:val="aff3"/>
              <w:cnfStyle w:val="000000000000"/>
            </w:pPr>
            <w:r w:rsidRPr="002D295B">
              <w:t>размещение индивидуальных гаражей и иных вспомогательных сооружений;</w:t>
            </w:r>
          </w:p>
          <w:p w:rsidR="00DB7AA6" w:rsidRPr="002D295B" w:rsidRDefault="00DB7AA6" w:rsidP="00B91E0B">
            <w:pPr>
              <w:pStyle w:val="aff3"/>
              <w:cnfStyle w:val="000000000000"/>
            </w:pPr>
            <w:r w:rsidRPr="002D295B">
              <w:t>обустройство спортивных и детских площадок, площадок для отдыха</w:t>
            </w:r>
          </w:p>
        </w:tc>
        <w:tc>
          <w:tcPr>
            <w:tcW w:w="4677" w:type="dxa"/>
          </w:tcPr>
          <w:p w:rsidR="00DB7AA6" w:rsidRPr="009900EE" w:rsidRDefault="00DB7AA6" w:rsidP="00DB7AA6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lastRenderedPageBreak/>
              <w:t xml:space="preserve">предельные (минимальные и максимальные) размеры земельных участков (площадь): </w:t>
            </w:r>
            <w:r w:rsidR="00C155F7" w:rsidRPr="00C155F7">
              <w:rPr>
                <w:rStyle w:val="af4"/>
              </w:rPr>
              <w:t>1</w:t>
            </w:r>
            <w:r w:rsidRPr="00C155F7">
              <w:rPr>
                <w:rStyle w:val="af4"/>
              </w:rPr>
              <w:t xml:space="preserve">00 – </w:t>
            </w:r>
            <w:r w:rsidR="00C155F7" w:rsidRPr="00C155F7">
              <w:rPr>
                <w:rStyle w:val="af4"/>
              </w:rPr>
              <w:t>15</w:t>
            </w:r>
            <w:r w:rsidRPr="00C155F7">
              <w:rPr>
                <w:rStyle w:val="af4"/>
              </w:rPr>
              <w:t>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lastRenderedPageBreak/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="003A1F87">
              <w:rPr>
                <w:rStyle w:val="af4"/>
              </w:rPr>
              <w:t xml:space="preserve"> (за исключением границы земельных участков, на которых расположена общая стена</w:t>
            </w:r>
            <w:r w:rsidR="002C4B36">
              <w:rPr>
                <w:rStyle w:val="af4"/>
              </w:rPr>
              <w:t xml:space="preserve"> блокированного жилого дома</w:t>
            </w:r>
            <w:r w:rsidR="003A1F87">
              <w:rPr>
                <w:rStyle w:val="af4"/>
              </w:rPr>
              <w:t>)</w:t>
            </w:r>
            <w:r w:rsidRPr="009900EE">
              <w:t>;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:rsidR="007C3F0E" w:rsidRDefault="007C3F0E" w:rsidP="009900EE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 xml:space="preserve"> (высота </w:t>
            </w:r>
            <w:r w:rsidRPr="007C3F0E">
              <w:rPr>
                <w:rStyle w:val="af4"/>
              </w:rPr>
              <w:t>не более 9 метров</w:t>
            </w:r>
            <w:r w:rsidRPr="007C3F0E">
              <w:t xml:space="preserve"> до конька здания);</w:t>
            </w:r>
          </w:p>
          <w:p w:rsidR="00172EA0" w:rsidRPr="00172EA0" w:rsidRDefault="00172EA0" w:rsidP="009900EE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>не более 60%</w:t>
            </w:r>
            <w:r>
              <w:rPr>
                <w:rStyle w:val="af4"/>
              </w:rPr>
              <w:t>;</w:t>
            </w:r>
          </w:p>
          <w:p w:rsidR="00172EA0" w:rsidRPr="002D295B" w:rsidRDefault="00172EA0" w:rsidP="009900EE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DB7AA6" w:rsidRPr="002D295B" w:rsidRDefault="00DB7AA6" w:rsidP="00DB7AA6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DB7AA6" w:rsidRPr="002D295B" w:rsidTr="00DB7AA6">
        <w:tc>
          <w:tcPr>
            <w:cnfStyle w:val="001000000000"/>
            <w:tcW w:w="2286" w:type="dxa"/>
          </w:tcPr>
          <w:p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lastRenderedPageBreak/>
              <w:t>Малоэтажная многоквартирная жилая застройка</w:t>
            </w:r>
          </w:p>
          <w:p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(2.1.1)</w:t>
            </w:r>
          </w:p>
        </w:tc>
        <w:tc>
          <w:tcPr>
            <w:tcW w:w="4372" w:type="dxa"/>
          </w:tcPr>
          <w:p w:rsidR="00DB7AA6" w:rsidRPr="002D295B" w:rsidRDefault="00DB7AA6" w:rsidP="00B91E0B">
            <w:pPr>
              <w:pStyle w:val="aff3"/>
              <w:cnfStyle w:val="000000000000"/>
            </w:pPr>
            <w:r w:rsidRPr="002D295B">
              <w:t xml:space="preserve">Размещение малоэтажных многоквартирных домов (многоквартирные дома высотой до 4 этажей, включая мансардный); </w:t>
            </w:r>
          </w:p>
          <w:p w:rsidR="00DB7AA6" w:rsidRPr="002D295B" w:rsidRDefault="00DB7AA6" w:rsidP="00B91E0B">
            <w:pPr>
              <w:pStyle w:val="aff3"/>
              <w:cnfStyle w:val="000000000000"/>
            </w:pPr>
            <w:r w:rsidRPr="002D295B">
              <w:t xml:space="preserve">обустройство спортивных и детских площадок, площадок для отдыха; </w:t>
            </w:r>
          </w:p>
          <w:p w:rsidR="00DB7AA6" w:rsidRPr="002D295B" w:rsidRDefault="00DB7AA6" w:rsidP="00B91E0B">
            <w:pPr>
              <w:pStyle w:val="aff3"/>
              <w:cnfStyle w:val="000000000000"/>
            </w:pPr>
            <w:r w:rsidRPr="002D295B"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</w:t>
            </w:r>
            <w:r w:rsidRPr="002D295B">
              <w:lastRenderedPageBreak/>
              <w:t>помещений дома</w:t>
            </w:r>
          </w:p>
        </w:tc>
        <w:tc>
          <w:tcPr>
            <w:tcW w:w="4677" w:type="dxa"/>
          </w:tcPr>
          <w:p w:rsidR="00DB7AA6" w:rsidRPr="009900EE" w:rsidRDefault="00C155F7" w:rsidP="00C155F7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155F7">
              <w:lastRenderedPageBreak/>
              <w:t>предельные (минимальные и максимальные) размеры земельных участков (площадь)</w:t>
            </w:r>
            <w:r>
              <w:t xml:space="preserve"> на каждую квартиру</w:t>
            </w:r>
            <w:r w:rsidRPr="00C155F7">
              <w:t xml:space="preserve">: </w:t>
            </w:r>
            <w:r w:rsidRPr="00C155F7">
              <w:rPr>
                <w:rStyle w:val="af4"/>
              </w:rPr>
              <w:t>40 – 750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 xml:space="preserve">– не </w:t>
            </w:r>
            <w:r w:rsidRPr="009900EE">
              <w:rPr>
                <w:rStyle w:val="af4"/>
              </w:rPr>
              <w:lastRenderedPageBreak/>
              <w:t>менее 4 метров</w:t>
            </w:r>
            <w:r w:rsidRPr="009900EE">
              <w:t>;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:rsidR="007C3F0E" w:rsidRDefault="007C3F0E" w:rsidP="009900EE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 xml:space="preserve">до </w:t>
            </w:r>
            <w:r>
              <w:rPr>
                <w:rStyle w:val="af4"/>
              </w:rPr>
              <w:t>4</w:t>
            </w:r>
            <w:r w:rsidRPr="007C3F0E">
              <w:rPr>
                <w:rStyle w:val="af4"/>
              </w:rPr>
              <w:t xml:space="preserve"> этажей </w:t>
            </w:r>
            <w:r w:rsidR="00453016">
              <w:rPr>
                <w:rStyle w:val="af4"/>
              </w:rPr>
              <w:t>включая мансардный</w:t>
            </w:r>
            <w:r w:rsidRPr="007C3F0E">
              <w:t>;</w:t>
            </w:r>
          </w:p>
          <w:p w:rsidR="00172EA0" w:rsidRPr="00172EA0" w:rsidRDefault="00172EA0" w:rsidP="009900EE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50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;</w:t>
            </w:r>
          </w:p>
          <w:p w:rsidR="00172EA0" w:rsidRPr="002D295B" w:rsidRDefault="00172EA0" w:rsidP="009900EE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DB7AA6" w:rsidRPr="002D295B" w:rsidRDefault="00DB7AA6" w:rsidP="00DB7AA6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DB7AA6" w:rsidRPr="002D295B" w:rsidTr="00DB7AA6">
        <w:tc>
          <w:tcPr>
            <w:cnfStyle w:val="001000000000"/>
            <w:tcW w:w="2286" w:type="dxa"/>
          </w:tcPr>
          <w:p w:rsidR="00DB7AA6" w:rsidRPr="002D295B" w:rsidRDefault="00DB7AA6" w:rsidP="00DB7AA6">
            <w:pPr>
              <w:pStyle w:val="aff3"/>
              <w:rPr>
                <w:rFonts w:ascii="Arial" w:hAnsi="Arial" w:cs="Arial"/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lastRenderedPageBreak/>
              <w:t>Дошкольное, начальное и среднее общее образование</w:t>
            </w:r>
          </w:p>
          <w:p w:rsidR="00DB7AA6" w:rsidRPr="002D295B" w:rsidRDefault="00DB7AA6" w:rsidP="00DB7AA6">
            <w:pPr>
              <w:pStyle w:val="aff3"/>
              <w:rPr>
                <w:rFonts w:ascii="Arial" w:hAnsi="Arial" w:cs="Arial"/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(3.5.1)</w:t>
            </w:r>
          </w:p>
        </w:tc>
        <w:tc>
          <w:tcPr>
            <w:tcW w:w="4372" w:type="dxa"/>
          </w:tcPr>
          <w:p w:rsidR="00DB7AA6" w:rsidRPr="002D295B" w:rsidRDefault="00DB7AA6" w:rsidP="00B91E0B">
            <w:pPr>
              <w:pStyle w:val="aff3"/>
              <w:cnfStyle w:val="000000000000"/>
              <w:rPr>
                <w:rFonts w:ascii="Arial" w:hAnsi="Arial" w:cs="Arial"/>
              </w:rPr>
            </w:pPr>
            <w:r w:rsidRPr="002D295B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677" w:type="dxa"/>
          </w:tcPr>
          <w:p w:rsidR="00DB7AA6" w:rsidRDefault="00C155F7" w:rsidP="001A17ED">
            <w:pPr>
              <w:pStyle w:val="a0"/>
              <w:cnfStyle w:val="000000000000"/>
            </w:pPr>
            <w:r w:rsidRPr="00C155F7">
              <w:t>предельные (минимальные) размеры земельных участков (площадь)</w:t>
            </w:r>
            <w:r>
              <w:t xml:space="preserve"> для школьных общеобразовательных учреждений:</w:t>
            </w:r>
          </w:p>
          <w:p w:rsidR="00C155F7" w:rsidRDefault="00C155F7" w:rsidP="00C155F7">
            <w:pPr>
              <w:pStyle w:val="a0"/>
              <w:numPr>
                <w:ilvl w:val="0"/>
                <w:numId w:val="0"/>
              </w:numPr>
              <w:ind w:left="357"/>
              <w:cnfStyle w:val="000000000000"/>
            </w:pPr>
            <w:r w:rsidRPr="00C155F7">
              <w:t>при вместимости до 400 мест минимальный размер –</w:t>
            </w:r>
            <w:r w:rsidRPr="001A17ED">
              <w:rPr>
                <w:rStyle w:val="af4"/>
              </w:rPr>
              <w:t>50 м</w:t>
            </w:r>
            <w:r w:rsidRPr="001A17ED">
              <w:rPr>
                <w:rStyle w:val="af4"/>
                <w:vertAlign w:val="superscript"/>
              </w:rPr>
              <w:t>2</w:t>
            </w:r>
            <w:r w:rsidRPr="00C155F7">
              <w:t>на 1 учащегося;</w:t>
            </w:r>
          </w:p>
          <w:p w:rsidR="00C155F7" w:rsidRDefault="00C155F7" w:rsidP="00C155F7">
            <w:pPr>
              <w:pStyle w:val="a0"/>
              <w:numPr>
                <w:ilvl w:val="0"/>
                <w:numId w:val="0"/>
              </w:numPr>
              <w:ind w:left="357"/>
              <w:cnfStyle w:val="000000000000"/>
            </w:pPr>
            <w:r>
              <w:t>при вместимости от 400 до 500 мест минимальный размер –</w:t>
            </w:r>
            <w:r w:rsidRPr="001A17ED">
              <w:rPr>
                <w:rStyle w:val="af4"/>
              </w:rPr>
              <w:t>60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учащегося;</w:t>
            </w:r>
          </w:p>
          <w:p w:rsidR="00C155F7" w:rsidRDefault="00C155F7" w:rsidP="00C155F7">
            <w:pPr>
              <w:pStyle w:val="a0"/>
              <w:numPr>
                <w:ilvl w:val="0"/>
                <w:numId w:val="0"/>
              </w:numPr>
              <w:ind w:left="357"/>
              <w:cnfStyle w:val="000000000000"/>
            </w:pPr>
            <w:r>
              <w:t>при вместимости от 500 до 600 мест минимальный размер –</w:t>
            </w:r>
            <w:r w:rsidRPr="001A17ED">
              <w:rPr>
                <w:rStyle w:val="af4"/>
              </w:rPr>
              <w:t>50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учащегося;</w:t>
            </w:r>
          </w:p>
          <w:p w:rsidR="001A17ED" w:rsidRDefault="00C155F7" w:rsidP="007C3F0E">
            <w:pPr>
              <w:pStyle w:val="a0"/>
              <w:numPr>
                <w:ilvl w:val="0"/>
                <w:numId w:val="0"/>
              </w:numPr>
              <w:ind w:left="357"/>
              <w:cnfStyle w:val="000000000000"/>
            </w:pPr>
            <w:r>
              <w:t>при вместимости от 600 до 800 мест минимальный размер –</w:t>
            </w:r>
            <w:r w:rsidRPr="001A17ED">
              <w:rPr>
                <w:rStyle w:val="af4"/>
              </w:rPr>
              <w:t>40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учащегося;</w:t>
            </w:r>
          </w:p>
          <w:p w:rsidR="001A17ED" w:rsidRDefault="001A17ED" w:rsidP="001A17ED">
            <w:pPr>
              <w:pStyle w:val="a0"/>
              <w:cnfStyle w:val="000000000000"/>
            </w:pPr>
            <w:r w:rsidRPr="001A17ED">
              <w:t xml:space="preserve">предельные (минимальные) размеры земельных участков (площадь) для </w:t>
            </w:r>
            <w:r>
              <w:t>до</w:t>
            </w:r>
            <w:r w:rsidRPr="001A17ED">
              <w:t>школьных образовательных учреждений:</w:t>
            </w:r>
          </w:p>
          <w:p w:rsidR="001A17ED" w:rsidRDefault="001A17ED" w:rsidP="001A17ED">
            <w:pPr>
              <w:pStyle w:val="a0"/>
              <w:numPr>
                <w:ilvl w:val="0"/>
                <w:numId w:val="0"/>
              </w:numPr>
              <w:ind w:left="357"/>
              <w:cnfStyle w:val="000000000000"/>
            </w:pPr>
            <w:r>
              <w:t xml:space="preserve">при вместимости до 100 мест минимальный размер – </w:t>
            </w:r>
            <w:r w:rsidRPr="001A17ED">
              <w:rPr>
                <w:rStyle w:val="af4"/>
              </w:rPr>
              <w:t>35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ребенка;</w:t>
            </w:r>
          </w:p>
          <w:p w:rsidR="001A17ED" w:rsidRDefault="001A17ED" w:rsidP="001A17ED">
            <w:pPr>
              <w:pStyle w:val="a0"/>
              <w:numPr>
                <w:ilvl w:val="0"/>
                <w:numId w:val="0"/>
              </w:numPr>
              <w:ind w:left="357"/>
              <w:cnfStyle w:val="000000000000"/>
            </w:pPr>
            <w:r>
              <w:t xml:space="preserve">при вместимости свыше 100 мест минимальный размер – </w:t>
            </w:r>
            <w:r w:rsidRPr="001A17ED">
              <w:rPr>
                <w:rStyle w:val="af4"/>
              </w:rPr>
              <w:t>40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>на 1 ребенка;</w:t>
            </w:r>
          </w:p>
          <w:p w:rsidR="001A17ED" w:rsidRDefault="001A17ED" w:rsidP="001A17ED">
            <w:pPr>
              <w:pStyle w:val="a0"/>
              <w:numPr>
                <w:ilvl w:val="0"/>
                <w:numId w:val="0"/>
              </w:numPr>
              <w:ind w:left="357"/>
              <w:cnfStyle w:val="000000000000"/>
            </w:pPr>
            <w:r>
              <w:t xml:space="preserve">для встроенного здания дошкольного общеобразовательного учреждения при </w:t>
            </w:r>
            <w:r>
              <w:lastRenderedPageBreak/>
              <w:t>вместимости более 100 мест –</w:t>
            </w:r>
            <w:r w:rsidRPr="001A17ED">
              <w:rPr>
                <w:rStyle w:val="af4"/>
              </w:rPr>
              <w:t>29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ребенка;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:rsidR="00C155F7" w:rsidRDefault="009900EE" w:rsidP="007C3F0E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:rsidR="007C3F0E" w:rsidRDefault="007C3F0E" w:rsidP="007C3F0E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:rsidR="00172EA0" w:rsidRPr="00172EA0" w:rsidRDefault="00172EA0" w:rsidP="007C3F0E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50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;</w:t>
            </w:r>
          </w:p>
          <w:p w:rsidR="00172EA0" w:rsidRPr="002D295B" w:rsidRDefault="00172EA0" w:rsidP="007C3F0E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3</w:t>
            </w:r>
            <w:r w:rsidRPr="00172EA0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DB7AA6" w:rsidRPr="002D295B" w:rsidRDefault="00DB7AA6" w:rsidP="00DB7AA6">
            <w:pPr>
              <w:pStyle w:val="aff3"/>
              <w:cnfStyle w:val="000000000000"/>
              <w:rPr>
                <w:szCs w:val="24"/>
                <w:lang w:eastAsia="ru-RU"/>
              </w:rPr>
            </w:pPr>
            <w:r w:rsidRPr="00DB7AA6">
              <w:rPr>
                <w:lang w:eastAsia="ru-RU"/>
              </w:rPr>
              <w:lastRenderedPageBreak/>
              <w:t>Вид разрешенного использования «Дошкольное, начальное и среднее общее образование (3.5.1)» применяется исключительно в части размещения детских дошкольных учреждений.</w:t>
            </w:r>
          </w:p>
        </w:tc>
      </w:tr>
      <w:tr w:rsidR="00DB7AA6" w:rsidRPr="002D295B" w:rsidTr="00DB7AA6">
        <w:tc>
          <w:tcPr>
            <w:cnfStyle w:val="001000000000"/>
            <w:tcW w:w="2286" w:type="dxa"/>
          </w:tcPr>
          <w:p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lastRenderedPageBreak/>
              <w:t xml:space="preserve">Площадки для занятий спортом </w:t>
            </w:r>
          </w:p>
          <w:p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(5.1.3)</w:t>
            </w:r>
          </w:p>
        </w:tc>
        <w:tc>
          <w:tcPr>
            <w:tcW w:w="4372" w:type="dxa"/>
          </w:tcPr>
          <w:p w:rsidR="00DB7AA6" w:rsidRPr="002D295B" w:rsidRDefault="00DB7AA6" w:rsidP="00B91E0B">
            <w:pPr>
              <w:pStyle w:val="aff3"/>
              <w:cnfStyle w:val="000000000000"/>
            </w:pPr>
            <w:r w:rsidRPr="002D295B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:rsidR="00DB7AA6" w:rsidRPr="007B49B3" w:rsidRDefault="009C7CF1" w:rsidP="009C7CF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</w:t>
            </w:r>
            <w:r w:rsidR="009900EE">
              <w:rPr>
                <w:rStyle w:val="af4"/>
              </w:rPr>
              <w:t>;</w:t>
            </w:r>
          </w:p>
          <w:p w:rsidR="007B49B3" w:rsidRPr="007C3F0E" w:rsidRDefault="007B49B3" w:rsidP="009C7CF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 w:rsidR="009900EE">
              <w:rPr>
                <w:rStyle w:val="af4"/>
              </w:rPr>
              <w:t>;</w:t>
            </w:r>
          </w:p>
          <w:p w:rsidR="007C3F0E" w:rsidRPr="00172EA0" w:rsidRDefault="007C3F0E" w:rsidP="009C7CF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172EA0" w:rsidRPr="00172EA0" w:rsidRDefault="00172EA0" w:rsidP="009C7CF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установлению;</w:t>
            </w:r>
          </w:p>
          <w:p w:rsidR="00172EA0" w:rsidRPr="002D295B" w:rsidRDefault="00172EA0" w:rsidP="009C7CF1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DB7AA6" w:rsidRPr="002D295B" w:rsidRDefault="00DB7AA6" w:rsidP="00DB7AA6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DB7AA6" w:rsidRPr="002D295B" w:rsidTr="00DB7AA6">
        <w:tc>
          <w:tcPr>
            <w:cnfStyle w:val="001000000000"/>
            <w:tcW w:w="2286" w:type="dxa"/>
          </w:tcPr>
          <w:p w:rsidR="00DB7AA6" w:rsidRPr="002D295B" w:rsidRDefault="00DB7AA6" w:rsidP="00DB7AA6">
            <w:pPr>
              <w:pStyle w:val="aff3"/>
              <w:rPr>
                <w:color w:val="000000"/>
                <w:szCs w:val="24"/>
                <w:lang w:eastAsia="ar-SA"/>
              </w:rPr>
            </w:pPr>
            <w:r w:rsidRPr="002D295B">
              <w:rPr>
                <w:color w:val="000000"/>
                <w:szCs w:val="24"/>
                <w:lang w:eastAsia="ar-SA"/>
              </w:rPr>
              <w:lastRenderedPageBreak/>
              <w:t xml:space="preserve">Благоустройство территории </w:t>
            </w:r>
            <w:r w:rsidR="00826BFF">
              <w:rPr>
                <w:color w:val="000000"/>
                <w:szCs w:val="24"/>
                <w:lang w:eastAsia="ar-SA"/>
              </w:rPr>
              <w:br/>
            </w:r>
            <w:r w:rsidRPr="002D295B">
              <w:rPr>
                <w:color w:val="000000"/>
                <w:szCs w:val="24"/>
                <w:lang w:eastAsia="ar-SA"/>
              </w:rPr>
              <w:t>(12.0.2)</w:t>
            </w:r>
          </w:p>
        </w:tc>
        <w:tc>
          <w:tcPr>
            <w:tcW w:w="4372" w:type="dxa"/>
          </w:tcPr>
          <w:p w:rsidR="00DB7AA6" w:rsidRPr="002D295B" w:rsidRDefault="00DB7AA6" w:rsidP="00B91E0B">
            <w:pPr>
              <w:pStyle w:val="aff3"/>
              <w:cnfStyle w:val="000000000000"/>
            </w:pPr>
            <w:r w:rsidRPr="002D295B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:rsidR="00DB7AA6" w:rsidRPr="007B49B3" w:rsidRDefault="009C7CF1" w:rsidP="009C7CF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</w:t>
            </w:r>
            <w:r w:rsidR="007C3F0E">
              <w:rPr>
                <w:rStyle w:val="af4"/>
              </w:rPr>
              <w:t>;</w:t>
            </w:r>
          </w:p>
          <w:p w:rsidR="007B49B3" w:rsidRPr="007C3F0E" w:rsidRDefault="007B49B3" w:rsidP="009C7CF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 w:rsidR="007C3F0E">
              <w:rPr>
                <w:rStyle w:val="af4"/>
              </w:rPr>
              <w:t>;</w:t>
            </w:r>
          </w:p>
          <w:p w:rsidR="007C3F0E" w:rsidRPr="00172EA0" w:rsidRDefault="007C3F0E" w:rsidP="009C7CF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172EA0" w:rsidRPr="002D295B" w:rsidRDefault="00172EA0" w:rsidP="009C7CF1">
            <w:pPr>
              <w:pStyle w:val="a0"/>
              <w:cnfStyle w:val="00000000000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:rsidR="00DB7AA6" w:rsidRPr="002D295B" w:rsidRDefault="00DB7AA6" w:rsidP="00DB7AA6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826BFF" w:rsidRPr="002D295B" w:rsidTr="00DB7AA6">
        <w:tc>
          <w:tcPr>
            <w:cnfStyle w:val="001000000000"/>
            <w:tcW w:w="2286" w:type="dxa"/>
          </w:tcPr>
          <w:p w:rsidR="00826BFF" w:rsidRPr="002D295B" w:rsidRDefault="00826BFF" w:rsidP="00DB7AA6">
            <w:pPr>
              <w:pStyle w:val="aff3"/>
              <w:rPr>
                <w:color w:val="000000"/>
                <w:szCs w:val="24"/>
                <w:lang w:eastAsia="ar-SA"/>
              </w:rPr>
            </w:pPr>
            <w:r w:rsidRPr="00826BFF">
              <w:rPr>
                <w:color w:val="000000"/>
                <w:szCs w:val="24"/>
                <w:lang w:eastAsia="ar-SA"/>
              </w:rPr>
              <w:t>Общее пользование водными объектами</w:t>
            </w:r>
            <w:r>
              <w:rPr>
                <w:color w:val="000000"/>
                <w:szCs w:val="24"/>
                <w:lang w:eastAsia="ar-SA"/>
              </w:rPr>
              <w:br/>
              <w:t>(11.1)</w:t>
            </w:r>
          </w:p>
        </w:tc>
        <w:tc>
          <w:tcPr>
            <w:tcW w:w="4372" w:type="dxa"/>
          </w:tcPr>
          <w:p w:rsidR="00826BFF" w:rsidRDefault="00826BFF" w:rsidP="00826BFF">
            <w:pPr>
              <w:pStyle w:val="aff3"/>
              <w:cnfStyle w:val="000000000000"/>
            </w:pPr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</w:t>
            </w:r>
          </w:p>
          <w:p w:rsidR="00826BFF" w:rsidRPr="002D295B" w:rsidRDefault="00826BFF" w:rsidP="00826BFF">
            <w:pPr>
              <w:pStyle w:val="aff3"/>
              <w:cnfStyle w:val="000000000000"/>
            </w:pPr>
            <w:r>
              <w:t>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677" w:type="dxa"/>
          </w:tcPr>
          <w:p w:rsidR="00826BFF" w:rsidRPr="007B49B3" w:rsidRDefault="00826BFF" w:rsidP="00826BFF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826BFF" w:rsidRPr="007C3F0E" w:rsidRDefault="00826BFF" w:rsidP="00826BFF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826BFF" w:rsidRPr="00172EA0" w:rsidRDefault="00826BFF" w:rsidP="00826BFF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826BFF" w:rsidRPr="00DB7AA6" w:rsidRDefault="00826BFF" w:rsidP="00826BFF">
            <w:pPr>
              <w:pStyle w:val="a0"/>
              <w:cnfStyle w:val="00000000000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:rsidR="00826BFF" w:rsidRPr="002D295B" w:rsidRDefault="00826BFF" w:rsidP="00DB7AA6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826BFF" w:rsidRPr="002D295B" w:rsidTr="00DB7AA6">
        <w:tc>
          <w:tcPr>
            <w:cnfStyle w:val="001000000000"/>
            <w:tcW w:w="2286" w:type="dxa"/>
          </w:tcPr>
          <w:p w:rsidR="00826BFF" w:rsidRPr="002D295B" w:rsidRDefault="00826BFF" w:rsidP="00DB7AA6">
            <w:pPr>
              <w:pStyle w:val="aff3"/>
              <w:rPr>
                <w:color w:val="000000"/>
                <w:szCs w:val="24"/>
                <w:lang w:eastAsia="ar-SA"/>
              </w:rPr>
            </w:pPr>
            <w:r w:rsidRPr="00826BFF">
              <w:rPr>
                <w:color w:val="000000"/>
                <w:szCs w:val="24"/>
                <w:lang w:eastAsia="ar-SA"/>
              </w:rPr>
              <w:t>Земельные участки (территории) общего пользования</w:t>
            </w:r>
            <w:r>
              <w:rPr>
                <w:color w:val="000000"/>
                <w:szCs w:val="24"/>
                <w:lang w:eastAsia="ar-SA"/>
              </w:rPr>
              <w:br/>
              <w:t>(12.0)</w:t>
            </w:r>
          </w:p>
        </w:tc>
        <w:tc>
          <w:tcPr>
            <w:tcW w:w="4372" w:type="dxa"/>
          </w:tcPr>
          <w:p w:rsidR="00826BFF" w:rsidRDefault="00826BFF" w:rsidP="00826BFF">
            <w:pPr>
              <w:pStyle w:val="aff3"/>
              <w:cnfStyle w:val="00000000000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826BFF" w:rsidRPr="002D295B" w:rsidRDefault="00826BFF" w:rsidP="00826BFF">
            <w:pPr>
              <w:pStyle w:val="aff3"/>
              <w:cnfStyle w:val="000000000000"/>
            </w:pPr>
            <w:r>
              <w:t>с кодами 12.0.1-12.0.2</w:t>
            </w:r>
          </w:p>
        </w:tc>
        <w:tc>
          <w:tcPr>
            <w:tcW w:w="4677" w:type="dxa"/>
          </w:tcPr>
          <w:p w:rsidR="00826BFF" w:rsidRPr="007B49B3" w:rsidRDefault="00826BFF" w:rsidP="00826BFF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826BFF" w:rsidRPr="007C3F0E" w:rsidRDefault="00826BFF" w:rsidP="00826BFF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826BFF" w:rsidRPr="00172EA0" w:rsidRDefault="00826BFF" w:rsidP="00826BFF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826BFF" w:rsidRPr="00DB7AA6" w:rsidRDefault="00826BFF" w:rsidP="00826BFF">
            <w:pPr>
              <w:pStyle w:val="a0"/>
              <w:cnfStyle w:val="000000000000"/>
            </w:pPr>
            <w:r w:rsidRPr="00E04B98">
              <w:lastRenderedPageBreak/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:rsidR="00826BFF" w:rsidRPr="002D295B" w:rsidRDefault="00826BFF" w:rsidP="00DB7AA6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826BFF" w:rsidRPr="002D295B" w:rsidTr="00DB7AA6">
        <w:tc>
          <w:tcPr>
            <w:cnfStyle w:val="001000000000"/>
            <w:tcW w:w="2286" w:type="dxa"/>
          </w:tcPr>
          <w:p w:rsidR="00826BFF" w:rsidRPr="002D295B" w:rsidRDefault="00826BFF" w:rsidP="00DB7AA6">
            <w:pPr>
              <w:pStyle w:val="aff3"/>
              <w:rPr>
                <w:color w:val="000000"/>
                <w:szCs w:val="24"/>
                <w:lang w:eastAsia="ar-SA"/>
              </w:rPr>
            </w:pPr>
            <w:r w:rsidRPr="00826BFF">
              <w:rPr>
                <w:color w:val="000000"/>
                <w:szCs w:val="24"/>
                <w:lang w:eastAsia="ar-SA"/>
              </w:rPr>
              <w:lastRenderedPageBreak/>
              <w:t>Ведение садоводства</w:t>
            </w:r>
            <w:r>
              <w:rPr>
                <w:color w:val="000000"/>
                <w:szCs w:val="24"/>
                <w:lang w:eastAsia="ar-SA"/>
              </w:rPr>
              <w:br/>
              <w:t>(13.2)</w:t>
            </w:r>
          </w:p>
        </w:tc>
        <w:tc>
          <w:tcPr>
            <w:tcW w:w="4372" w:type="dxa"/>
          </w:tcPr>
          <w:p w:rsidR="00826BFF" w:rsidRPr="002D295B" w:rsidRDefault="00826BFF" w:rsidP="00B91E0B">
            <w:pPr>
              <w:pStyle w:val="aff3"/>
              <w:cnfStyle w:val="000000000000"/>
            </w:pPr>
            <w:r w:rsidRPr="00826BFF"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4677" w:type="dxa"/>
          </w:tcPr>
          <w:p w:rsidR="009774A1" w:rsidRPr="009900EE" w:rsidRDefault="009774A1" w:rsidP="009774A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 w:rsidR="001D1771">
              <w:rPr>
                <w:rStyle w:val="af4"/>
              </w:rPr>
              <w:t>4</w:t>
            </w:r>
            <w:r w:rsidRPr="00C155F7">
              <w:rPr>
                <w:rStyle w:val="af4"/>
              </w:rPr>
              <w:t xml:space="preserve">00 – </w:t>
            </w:r>
            <w:r>
              <w:rPr>
                <w:rStyle w:val="af4"/>
              </w:rPr>
              <w:t>2</w:t>
            </w:r>
            <w:r w:rsidRPr="00C155F7">
              <w:rPr>
                <w:rStyle w:val="af4"/>
              </w:rPr>
              <w:t>000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:rsidR="009774A1" w:rsidRDefault="009774A1" w:rsidP="009774A1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9774A1" w:rsidRDefault="009774A1" w:rsidP="009774A1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9774A1" w:rsidRDefault="009774A1" w:rsidP="009774A1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:rsidR="009774A1" w:rsidRDefault="009774A1" w:rsidP="009774A1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:rsidR="009774A1" w:rsidRDefault="009774A1" w:rsidP="009774A1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 xml:space="preserve"> (высота </w:t>
            </w:r>
            <w:r w:rsidRPr="007C3F0E">
              <w:rPr>
                <w:rStyle w:val="af4"/>
              </w:rPr>
              <w:t>не более 9 метров</w:t>
            </w:r>
            <w:r w:rsidRPr="007C3F0E">
              <w:t xml:space="preserve"> до конька здания);</w:t>
            </w:r>
          </w:p>
          <w:p w:rsidR="009774A1" w:rsidRPr="00172EA0" w:rsidRDefault="009774A1" w:rsidP="009774A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826BFF" w:rsidRPr="00DB7AA6" w:rsidRDefault="009774A1" w:rsidP="009774A1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5</w:t>
            </w:r>
            <w:r w:rsidRPr="00172EA0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826BFF" w:rsidRPr="002D295B" w:rsidRDefault="00826BFF" w:rsidP="00DB7AA6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</w:tbl>
    <w:p w:rsidR="002D295B" w:rsidRDefault="00DB7AA6" w:rsidP="002D295B">
      <w:pPr>
        <w:rPr>
          <w:rStyle w:val="af4"/>
        </w:rPr>
      </w:pPr>
      <w:r w:rsidRPr="00DB7AA6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DB7AA6" w:rsidRPr="002D295B" w:rsidTr="007021EC">
        <w:trPr>
          <w:cnfStyle w:val="100000000000"/>
        </w:trPr>
        <w:tc>
          <w:tcPr>
            <w:cnfStyle w:val="001000000000"/>
            <w:tcW w:w="2286" w:type="dxa"/>
          </w:tcPr>
          <w:p w:rsidR="00DB7AA6" w:rsidRPr="002D295B" w:rsidRDefault="00DB7AA6" w:rsidP="007021EC">
            <w:pPr>
              <w:pStyle w:val="aff3"/>
              <w:rPr>
                <w:u w:val="single"/>
                <w:lang w:eastAsia="ru-RU"/>
              </w:rPr>
            </w:pPr>
            <w:r w:rsidRPr="002D295B">
              <w:rPr>
                <w:lang w:eastAsia="ru-RU"/>
              </w:rPr>
              <w:t xml:space="preserve">Наименование вида разрешенного использования </w:t>
            </w:r>
            <w:r w:rsidRPr="002D295B">
              <w:rPr>
                <w:bCs/>
                <w:lang w:eastAsia="ru-RU"/>
              </w:rPr>
              <w:t>земельного участка</w:t>
            </w:r>
          </w:p>
        </w:tc>
        <w:tc>
          <w:tcPr>
            <w:tcW w:w="4372" w:type="dxa"/>
          </w:tcPr>
          <w:p w:rsidR="00DB7AA6" w:rsidRPr="002D295B" w:rsidRDefault="00DB7AA6" w:rsidP="007021EC">
            <w:pPr>
              <w:pStyle w:val="aff3"/>
              <w:cnfStyle w:val="100000000000"/>
              <w:rPr>
                <w:szCs w:val="24"/>
                <w:u w:val="single"/>
                <w:lang w:eastAsia="ru-RU"/>
              </w:rPr>
            </w:pPr>
            <w:r w:rsidRPr="002D295B">
              <w:rPr>
                <w:bCs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DB7AA6" w:rsidRPr="002D295B" w:rsidRDefault="00DB7AA6" w:rsidP="007021EC">
            <w:pPr>
              <w:pStyle w:val="aff3"/>
              <w:cnfStyle w:val="10000000000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Параметры разрешенного использования</w:t>
            </w:r>
          </w:p>
        </w:tc>
        <w:tc>
          <w:tcPr>
            <w:tcW w:w="2231" w:type="dxa"/>
          </w:tcPr>
          <w:p w:rsidR="00DB7AA6" w:rsidRPr="002D295B" w:rsidRDefault="00DB7AA6" w:rsidP="007021EC">
            <w:pPr>
              <w:pStyle w:val="aff3"/>
              <w:cnfStyle w:val="100000000000"/>
              <w:rPr>
                <w:bCs/>
                <w:lang w:eastAsia="ru-RU"/>
              </w:rPr>
            </w:pPr>
            <w:r w:rsidRPr="000C6E75">
              <w:rPr>
                <w:bCs/>
                <w:lang w:eastAsia="ru-RU"/>
              </w:rPr>
              <w:t xml:space="preserve">Ограничения использования земельных участков и объектов капитального </w:t>
            </w:r>
            <w:r w:rsidRPr="000C6E75">
              <w:rPr>
                <w:bCs/>
                <w:lang w:eastAsia="ru-RU"/>
              </w:rPr>
              <w:lastRenderedPageBreak/>
              <w:t>строительства</w:t>
            </w:r>
          </w:p>
        </w:tc>
      </w:tr>
      <w:tr w:rsidR="00DB7AA6" w:rsidRPr="002D295B" w:rsidTr="007021EC">
        <w:tc>
          <w:tcPr>
            <w:cnfStyle w:val="001000000000"/>
            <w:tcW w:w="2286" w:type="dxa"/>
          </w:tcPr>
          <w:p w:rsidR="00DB7AA6" w:rsidRPr="00DB7AA6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lastRenderedPageBreak/>
              <w:t>Хранение автотранспорта</w:t>
            </w:r>
          </w:p>
          <w:p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(2.7.1)</w:t>
            </w:r>
          </w:p>
        </w:tc>
        <w:tc>
          <w:tcPr>
            <w:tcW w:w="4372" w:type="dxa"/>
          </w:tcPr>
          <w:p w:rsidR="00DB7AA6" w:rsidRPr="002D295B" w:rsidRDefault="00DB7AA6" w:rsidP="00B91E0B">
            <w:pPr>
              <w:pStyle w:val="aff3"/>
              <w:cnfStyle w:val="000000000000"/>
            </w:pPr>
            <w:r w:rsidRPr="00DB7AA6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Классификатора</w:t>
            </w:r>
          </w:p>
        </w:tc>
        <w:tc>
          <w:tcPr>
            <w:tcW w:w="4677" w:type="dxa"/>
          </w:tcPr>
          <w:p w:rsidR="00DB7AA6" w:rsidRPr="00826BFF" w:rsidRDefault="001A17ED" w:rsidP="001A17ED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826BFF">
              <w:t xml:space="preserve">предельные (минимальные и максимальные) размеры земельных участков (площадь) на одно машино-место: </w:t>
            </w:r>
            <w:r w:rsidRPr="00826BFF">
              <w:rPr>
                <w:rStyle w:val="af4"/>
              </w:rPr>
              <w:t>24 – 50 м</w:t>
            </w:r>
            <w:r w:rsidRPr="00826BFF">
              <w:rPr>
                <w:rStyle w:val="af4"/>
                <w:vertAlign w:val="superscript"/>
              </w:rPr>
              <w:t>2</w:t>
            </w:r>
            <w:r w:rsidR="007C3F0E" w:rsidRPr="00826BFF">
              <w:rPr>
                <w:rStyle w:val="af4"/>
              </w:rPr>
              <w:t>;</w:t>
            </w:r>
          </w:p>
          <w:p w:rsidR="007B49B3" w:rsidRPr="00826BFF" w:rsidRDefault="007B49B3" w:rsidP="001A17ED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826BFF">
              <w:t xml:space="preserve">отступ от границ земельных участков: </w:t>
            </w:r>
            <w:r w:rsidRPr="00826BFF">
              <w:rPr>
                <w:rStyle w:val="af4"/>
              </w:rPr>
              <w:t>не подлежит установлению</w:t>
            </w:r>
            <w:r w:rsidR="007C3F0E" w:rsidRPr="00826BFF">
              <w:rPr>
                <w:rStyle w:val="af4"/>
              </w:rPr>
              <w:t>;</w:t>
            </w:r>
          </w:p>
          <w:p w:rsidR="007C3F0E" w:rsidRPr="00826BFF" w:rsidRDefault="007C3F0E" w:rsidP="001A17ED">
            <w:pPr>
              <w:pStyle w:val="a0"/>
              <w:cnfStyle w:val="000000000000"/>
            </w:pPr>
            <w:r w:rsidRPr="00826BFF">
              <w:t xml:space="preserve">предельное количество этажей зданий, строений, сооружений: </w:t>
            </w:r>
            <w:r w:rsidRPr="00826BFF">
              <w:rPr>
                <w:rStyle w:val="af4"/>
              </w:rPr>
              <w:t xml:space="preserve">до </w:t>
            </w:r>
            <w:r w:rsidR="007E5038">
              <w:rPr>
                <w:rStyle w:val="af4"/>
              </w:rPr>
              <w:t>2</w:t>
            </w:r>
            <w:r w:rsidRPr="00826BFF">
              <w:rPr>
                <w:rStyle w:val="af4"/>
              </w:rPr>
              <w:t xml:space="preserve"> этажей включительно</w:t>
            </w:r>
            <w:r w:rsidRPr="00826BFF">
              <w:t>;</w:t>
            </w:r>
          </w:p>
          <w:p w:rsidR="00172EA0" w:rsidRPr="00826BFF" w:rsidRDefault="00172EA0" w:rsidP="001A17ED">
            <w:pPr>
              <w:pStyle w:val="a0"/>
              <w:cnfStyle w:val="000000000000"/>
            </w:pPr>
            <w:r w:rsidRPr="00826BFF">
              <w:t xml:space="preserve">максимальный процент застройки: </w:t>
            </w:r>
            <w:r w:rsidRPr="00826BFF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:rsidR="00DB7AA6" w:rsidRPr="002D295B" w:rsidRDefault="00DB7AA6" w:rsidP="007021EC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</w:tbl>
    <w:p w:rsidR="00DB7AA6" w:rsidRDefault="00DB7AA6" w:rsidP="002D295B">
      <w:pPr>
        <w:rPr>
          <w:rStyle w:val="af4"/>
        </w:rPr>
      </w:pPr>
      <w:r w:rsidRPr="00DB7AA6">
        <w:rPr>
          <w:rStyle w:val="af4"/>
        </w:rPr>
        <w:t>Условно 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DB7AA6" w:rsidRPr="002D295B" w:rsidTr="007021EC">
        <w:trPr>
          <w:cnfStyle w:val="100000000000"/>
        </w:trPr>
        <w:tc>
          <w:tcPr>
            <w:cnfStyle w:val="001000000000"/>
            <w:tcW w:w="2286" w:type="dxa"/>
          </w:tcPr>
          <w:p w:rsidR="00DB7AA6" w:rsidRPr="002D295B" w:rsidRDefault="00DB7AA6" w:rsidP="007021EC">
            <w:pPr>
              <w:pStyle w:val="aff3"/>
              <w:rPr>
                <w:u w:val="single"/>
                <w:lang w:eastAsia="ru-RU"/>
              </w:rPr>
            </w:pPr>
            <w:r w:rsidRPr="002D295B">
              <w:rPr>
                <w:lang w:eastAsia="ru-RU"/>
              </w:rPr>
              <w:t xml:space="preserve">Наименование вида разрешенного использования </w:t>
            </w:r>
            <w:r w:rsidRPr="002D295B">
              <w:rPr>
                <w:bCs/>
                <w:lang w:eastAsia="ru-RU"/>
              </w:rPr>
              <w:t>земельного участка</w:t>
            </w:r>
          </w:p>
        </w:tc>
        <w:tc>
          <w:tcPr>
            <w:tcW w:w="4372" w:type="dxa"/>
          </w:tcPr>
          <w:p w:rsidR="00DB7AA6" w:rsidRPr="002D295B" w:rsidRDefault="00DB7AA6" w:rsidP="007021EC">
            <w:pPr>
              <w:pStyle w:val="aff3"/>
              <w:cnfStyle w:val="100000000000"/>
              <w:rPr>
                <w:szCs w:val="24"/>
                <w:u w:val="single"/>
                <w:lang w:eastAsia="ru-RU"/>
              </w:rPr>
            </w:pPr>
            <w:r w:rsidRPr="002D295B">
              <w:rPr>
                <w:bCs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DB7AA6" w:rsidRPr="002D295B" w:rsidRDefault="00DB7AA6" w:rsidP="007021EC">
            <w:pPr>
              <w:pStyle w:val="aff3"/>
              <w:cnfStyle w:val="10000000000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Параметры разрешенного использования</w:t>
            </w:r>
          </w:p>
        </w:tc>
        <w:tc>
          <w:tcPr>
            <w:tcW w:w="2231" w:type="dxa"/>
          </w:tcPr>
          <w:p w:rsidR="00DB7AA6" w:rsidRPr="002D295B" w:rsidRDefault="00DB7AA6" w:rsidP="007021EC">
            <w:pPr>
              <w:pStyle w:val="aff3"/>
              <w:cnfStyle w:val="100000000000"/>
              <w:rPr>
                <w:bCs/>
                <w:lang w:eastAsia="ru-RU"/>
              </w:rPr>
            </w:pPr>
            <w:r w:rsidRPr="000C6E75">
              <w:rPr>
                <w:bCs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608D4" w:rsidRPr="002D295B" w:rsidTr="007021EC">
        <w:tc>
          <w:tcPr>
            <w:cnfStyle w:val="001000000000"/>
            <w:tcW w:w="2286" w:type="dxa"/>
          </w:tcPr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727CB6">
              <w:rPr>
                <w:szCs w:val="24"/>
                <w:lang w:eastAsia="ru-RU"/>
              </w:rPr>
              <w:t>Обслуживание жилой застройки</w:t>
            </w:r>
            <w:r>
              <w:rPr>
                <w:szCs w:val="24"/>
                <w:lang w:eastAsia="ru-RU"/>
              </w:rPr>
              <w:br/>
              <w:t>(2.7)</w:t>
            </w:r>
          </w:p>
        </w:tc>
        <w:tc>
          <w:tcPr>
            <w:tcW w:w="4372" w:type="dxa"/>
          </w:tcPr>
          <w:p w:rsidR="006608D4" w:rsidRPr="00DB7AA6" w:rsidRDefault="006608D4" w:rsidP="006608D4">
            <w:pPr>
              <w:pStyle w:val="aff3"/>
              <w:cnfStyle w:val="000000000000"/>
            </w:pPr>
            <w:r w:rsidRPr="00727CB6"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4677" w:type="dxa"/>
          </w:tcPr>
          <w:p w:rsidR="006608D4" w:rsidRPr="007B49B3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6608D4" w:rsidRPr="007C3F0E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6608D4" w:rsidRPr="00172EA0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6608D4" w:rsidRPr="00C155F7" w:rsidRDefault="006608D4" w:rsidP="006608D4">
            <w:pPr>
              <w:pStyle w:val="a0"/>
              <w:cnfStyle w:val="00000000000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:rsidR="006608D4" w:rsidRPr="002D295B" w:rsidRDefault="006608D4" w:rsidP="006608D4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6608D4" w:rsidRPr="002D295B" w:rsidTr="007021EC">
        <w:tc>
          <w:tcPr>
            <w:cnfStyle w:val="001000000000"/>
            <w:tcW w:w="2286" w:type="dxa"/>
          </w:tcPr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lastRenderedPageBreak/>
              <w:t>Магазины</w:t>
            </w:r>
          </w:p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(4.4)</w:t>
            </w:r>
          </w:p>
        </w:tc>
        <w:tc>
          <w:tcPr>
            <w:tcW w:w="4372" w:type="dxa"/>
          </w:tcPr>
          <w:p w:rsidR="006608D4" w:rsidRPr="00DB7AA6" w:rsidRDefault="006608D4" w:rsidP="006608D4">
            <w:pPr>
              <w:pStyle w:val="aff3"/>
              <w:cnfStyle w:val="000000000000"/>
            </w:pPr>
            <w:r w:rsidRPr="00DB7AA6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:rsidR="006608D4" w:rsidRPr="00375674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:rsidR="006608D4" w:rsidRPr="004E2B45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;</w:t>
            </w:r>
          </w:p>
          <w:p w:rsidR="006608D4" w:rsidRPr="002D295B" w:rsidRDefault="006608D4" w:rsidP="006608D4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6608D4" w:rsidRPr="002D295B" w:rsidRDefault="006608D4" w:rsidP="006608D4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6608D4" w:rsidRPr="002D295B" w:rsidTr="007021EC">
        <w:tc>
          <w:tcPr>
            <w:cnfStyle w:val="001000000000"/>
            <w:tcW w:w="2286" w:type="dxa"/>
          </w:tcPr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Общественное питание</w:t>
            </w:r>
          </w:p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(4.6)</w:t>
            </w:r>
          </w:p>
        </w:tc>
        <w:tc>
          <w:tcPr>
            <w:tcW w:w="4372" w:type="dxa"/>
          </w:tcPr>
          <w:p w:rsidR="006608D4" w:rsidRPr="00DB7AA6" w:rsidRDefault="006608D4" w:rsidP="006608D4">
            <w:pPr>
              <w:pStyle w:val="aff3"/>
              <w:cnfStyle w:val="000000000000"/>
            </w:pPr>
            <w:r w:rsidRPr="00DB7AA6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:rsidR="006608D4" w:rsidRPr="00375674" w:rsidRDefault="006608D4" w:rsidP="006608D4">
            <w:pPr>
              <w:pStyle w:val="a0"/>
              <w:cnfStyle w:val="000000000000"/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b/>
                <w:bCs/>
              </w:rPr>
              <w:t>300 м</w:t>
            </w:r>
            <w:r w:rsidRPr="00C155F7">
              <w:rPr>
                <w:b/>
                <w:bCs/>
                <w:vertAlign w:val="superscript"/>
              </w:rPr>
              <w:t>2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минимальный отступ от границы </w:t>
            </w:r>
            <w:r w:rsidRPr="009900EE">
              <w:lastRenderedPageBreak/>
              <w:t>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:rsidR="006608D4" w:rsidRPr="00C155F7" w:rsidRDefault="006608D4" w:rsidP="006608D4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6608D4" w:rsidRPr="002D295B" w:rsidRDefault="006608D4" w:rsidP="006608D4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6608D4" w:rsidRPr="002D295B" w:rsidTr="007021EC">
        <w:tc>
          <w:tcPr>
            <w:cnfStyle w:val="001000000000"/>
            <w:tcW w:w="2286" w:type="dxa"/>
          </w:tcPr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lastRenderedPageBreak/>
              <w:t>Бытовое обслуживание</w:t>
            </w:r>
          </w:p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(3.3)</w:t>
            </w:r>
          </w:p>
        </w:tc>
        <w:tc>
          <w:tcPr>
            <w:tcW w:w="4372" w:type="dxa"/>
          </w:tcPr>
          <w:p w:rsidR="006608D4" w:rsidRPr="00DB7AA6" w:rsidRDefault="006608D4" w:rsidP="006608D4">
            <w:pPr>
              <w:pStyle w:val="aff3"/>
              <w:cnfStyle w:val="000000000000"/>
            </w:pPr>
            <w:r w:rsidRPr="00DB7AA6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77" w:type="dxa"/>
          </w:tcPr>
          <w:p w:rsidR="006608D4" w:rsidRPr="00375674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:rsidR="006608D4" w:rsidRPr="004E2B45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;</w:t>
            </w:r>
          </w:p>
          <w:p w:rsidR="006608D4" w:rsidRPr="002D295B" w:rsidRDefault="006608D4" w:rsidP="006608D4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6608D4" w:rsidRPr="002D295B" w:rsidRDefault="006608D4" w:rsidP="006608D4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6608D4" w:rsidRPr="002D295B" w:rsidTr="007021EC">
        <w:tc>
          <w:tcPr>
            <w:cnfStyle w:val="001000000000"/>
            <w:tcW w:w="2286" w:type="dxa"/>
          </w:tcPr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Осуществление религиозных обрядов</w:t>
            </w:r>
          </w:p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(3.7.1)</w:t>
            </w:r>
          </w:p>
        </w:tc>
        <w:tc>
          <w:tcPr>
            <w:tcW w:w="4372" w:type="dxa"/>
          </w:tcPr>
          <w:p w:rsidR="006608D4" w:rsidRPr="00DB7AA6" w:rsidRDefault="006608D4" w:rsidP="006608D4">
            <w:pPr>
              <w:pStyle w:val="aff3"/>
              <w:cnfStyle w:val="000000000000"/>
            </w:pPr>
            <w:r w:rsidRPr="00DB7AA6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677" w:type="dxa"/>
          </w:tcPr>
          <w:p w:rsidR="006608D4" w:rsidRPr="00375674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lastRenderedPageBreak/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:rsidR="006608D4" w:rsidRPr="004E2B45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;</w:t>
            </w:r>
          </w:p>
          <w:p w:rsidR="006608D4" w:rsidRPr="002D295B" w:rsidRDefault="006608D4" w:rsidP="006608D4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6608D4" w:rsidRPr="002D295B" w:rsidRDefault="006608D4" w:rsidP="006608D4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6608D4" w:rsidRPr="002D295B" w:rsidTr="007021EC">
        <w:tc>
          <w:tcPr>
            <w:cnfStyle w:val="001000000000"/>
            <w:tcW w:w="2286" w:type="dxa"/>
          </w:tcPr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(3.1.2)</w:t>
            </w:r>
          </w:p>
        </w:tc>
        <w:tc>
          <w:tcPr>
            <w:tcW w:w="4372" w:type="dxa"/>
          </w:tcPr>
          <w:p w:rsidR="006608D4" w:rsidRPr="00DB7AA6" w:rsidRDefault="006608D4" w:rsidP="006608D4">
            <w:pPr>
              <w:pStyle w:val="aff3"/>
              <w:cnfStyle w:val="000000000000"/>
            </w:pPr>
            <w:r w:rsidRPr="00DB7AA6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677" w:type="dxa"/>
          </w:tcPr>
          <w:p w:rsidR="006608D4" w:rsidRPr="00375674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1A17ED">
              <w:t xml:space="preserve">предельные (минимальные) размеры земельных участков (площадь): </w:t>
            </w:r>
            <w:r w:rsidRPr="001A17ED">
              <w:rPr>
                <w:rStyle w:val="af4"/>
              </w:rPr>
              <w:t>100 м</w:t>
            </w:r>
            <w:r w:rsidRPr="001A17ED">
              <w:rPr>
                <w:rStyle w:val="af4"/>
                <w:vertAlign w:val="superscript"/>
              </w:rPr>
              <w:t>2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:rsidR="006608D4" w:rsidRPr="004E2B45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lastRenderedPageBreak/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;</w:t>
            </w:r>
          </w:p>
          <w:p w:rsidR="006608D4" w:rsidRPr="002D295B" w:rsidRDefault="006608D4" w:rsidP="006608D4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6608D4" w:rsidRPr="002D295B" w:rsidRDefault="006608D4" w:rsidP="006608D4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6608D4" w:rsidRPr="002D295B" w:rsidTr="007021EC">
        <w:tc>
          <w:tcPr>
            <w:cnfStyle w:val="001000000000"/>
            <w:tcW w:w="2286" w:type="dxa"/>
          </w:tcPr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lastRenderedPageBreak/>
              <w:t>Обеспечение занятий спортом в помещениях</w:t>
            </w:r>
          </w:p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(5.1.2)</w:t>
            </w:r>
          </w:p>
        </w:tc>
        <w:tc>
          <w:tcPr>
            <w:tcW w:w="4372" w:type="dxa"/>
          </w:tcPr>
          <w:p w:rsidR="006608D4" w:rsidRPr="00DB7AA6" w:rsidRDefault="006608D4" w:rsidP="006608D4">
            <w:pPr>
              <w:pStyle w:val="aff3"/>
              <w:cnfStyle w:val="000000000000"/>
            </w:pPr>
            <w:r w:rsidRPr="00DB7AA6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:rsidR="006608D4" w:rsidRPr="00375674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375674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:rsidR="006608D4" w:rsidRPr="004E2B45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>не более 60%</w:t>
            </w:r>
            <w:r>
              <w:rPr>
                <w:rStyle w:val="af4"/>
              </w:rPr>
              <w:t>;</w:t>
            </w:r>
          </w:p>
          <w:p w:rsidR="006608D4" w:rsidRPr="00C155F7" w:rsidRDefault="006608D4" w:rsidP="006608D4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6608D4" w:rsidRPr="002D295B" w:rsidRDefault="006608D4" w:rsidP="006608D4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</w:tbl>
    <w:p w:rsidR="00DB7AA6" w:rsidRDefault="006A41FE" w:rsidP="006A41FE">
      <w:pPr>
        <w:rPr>
          <w:rStyle w:val="af4"/>
        </w:rPr>
      </w:pPr>
      <w:r w:rsidRPr="006A41FE">
        <w:rPr>
          <w:rStyle w:val="af4"/>
        </w:rPr>
        <w:t>Примечания:</w:t>
      </w:r>
    </w:p>
    <w:p w:rsidR="006A41FE" w:rsidRDefault="009A4412" w:rsidP="006A41FE">
      <w:pPr>
        <w:pStyle w:val="12"/>
      </w:pPr>
      <w:r>
        <w:t>в</w:t>
      </w:r>
      <w:r w:rsidR="006A41FE" w:rsidRPr="006A41FE">
        <w:t xml:space="preserve"> кварталах со сложившейся застройкой по красной линии допускается совмещение линии застройки с красной линией</w:t>
      </w:r>
      <w:r w:rsidR="006A41FE">
        <w:t>;</w:t>
      </w:r>
    </w:p>
    <w:p w:rsidR="006A41FE" w:rsidRDefault="006A41FE" w:rsidP="006A41FE">
      <w:pPr>
        <w:pStyle w:val="12"/>
      </w:pPr>
      <w:r w:rsidRPr="006A41FE">
        <w:t>расстояния измеряются до наружных граней стен строений;</w:t>
      </w:r>
    </w:p>
    <w:p w:rsidR="006A41FE" w:rsidRDefault="006A41FE" w:rsidP="006A41FE">
      <w:pPr>
        <w:pStyle w:val="12"/>
      </w:pPr>
      <w:r>
        <w:t>ограждение земельных участков со стороны улиц должно быть единообразным, то есть одинаковым по высоте, материалу и виду, с обеих сторон улицы на протяжении не менее одного квартала и иметь высоту не более 2,0 м. Тип ограждения участков со стороны улицы согласовывается с администрацией сельского поселения;</w:t>
      </w:r>
    </w:p>
    <w:p w:rsidR="006A41FE" w:rsidRDefault="006A41FE" w:rsidP="006A41FE">
      <w:pPr>
        <w:pStyle w:val="12"/>
      </w:pPr>
      <w:r>
        <w:lastRenderedPageBreak/>
        <w:t xml:space="preserve">по границе с соседними земельными участками ограждения должны быть проветриваемыми, с площадью просветов не менее 50 % по всей высоте забора, высотой до 2,0 метров и не выше ограждения по фасадной части. Если дом принадлежит на праве общей долевой собственности нескольким совладельцам и земельный участок находится в их общем пользовании, допускается устройство решетчатых или сетчатых заборов высотой до 2 м или живой изгороди при определении внутренних границ пользования. Отступления от данного правила возможно с письменного согласия владельцев соседних земельных участков. Строительство ограждений капитального характера по границе земельного участка также допускается по взаимному согласию собственников домовладений; </w:t>
      </w:r>
    </w:p>
    <w:p w:rsidR="006A41FE" w:rsidRDefault="006A41FE" w:rsidP="006A41FE">
      <w:pPr>
        <w:pStyle w:val="12"/>
      </w:pPr>
      <w:r>
        <w:t>расстояния до границы соседнего участка по санитарно-бытовым условиям должны быть не менее: от постройки для содержания скота и птицы–4 м; от других построек (бани, гаража и др.) – 1 м (при строительстве отдельно стоящих, а также встроенно-пристроенных хозяйственных построек высотой более 3-х метров (до конька), расстояние до соседнего участка увеличивается с 1 метра на 50 см на каждый метр превышения); от стволов высокорослых деревьев – 4 м; среднерослых — 2 м; от кустарника — 1м, мест складирования дров – 1м. При возведении на земельном участке хозяйственных построек, располагаемых на расстоянии 1 м от границы соседнего участка, скат крыши следует ориентировать на свой участок. Допускается уклон крыши к соседнему участку при обязательной организации водостоков и водоотвода от ограждения в сторону своего участка;</w:t>
      </w:r>
    </w:p>
    <w:p w:rsidR="006A41FE" w:rsidRDefault="006A41FE" w:rsidP="006A41FE">
      <w:pPr>
        <w:pStyle w:val="12"/>
      </w:pPr>
      <w:r>
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м.;</w:t>
      </w:r>
    </w:p>
    <w:p w:rsidR="007346F4" w:rsidRDefault="007346F4" w:rsidP="006A41FE">
      <w:pPr>
        <w:pStyle w:val="12"/>
      </w:pPr>
      <w:r w:rsidRPr="007346F4">
        <w:t>вспомогательные строения, за исключением гаражей, размещать со стороны улиц не допускается</w:t>
      </w:r>
      <w:r>
        <w:t>;</w:t>
      </w:r>
    </w:p>
    <w:p w:rsidR="006A41FE" w:rsidRDefault="006A41FE" w:rsidP="006A41FE">
      <w:pPr>
        <w:pStyle w:val="12"/>
      </w:pPr>
      <w:r>
        <w:t>расстояния между жилым домом и хозяйственными постройками, а также между хозяйственными постройками в пределах одного земельного участка не нормируются;</w:t>
      </w:r>
    </w:p>
    <w:p w:rsidR="006A41FE" w:rsidRDefault="006A41FE" w:rsidP="006A41FE">
      <w:pPr>
        <w:pStyle w:val="12"/>
      </w:pPr>
      <w:r>
        <w:t>высота хозяйственных построек не должна превышать 5,5 м до конька;</w:t>
      </w:r>
    </w:p>
    <w:p w:rsidR="006A41FE" w:rsidRDefault="006A41FE" w:rsidP="006A41FE">
      <w:pPr>
        <w:pStyle w:val="12"/>
      </w:pPr>
      <w:r>
        <w:t>при устройстве на своем участке колодцев и отстойников следует руководствоваться требованиями СанПиН 2.1.4.1175-02;</w:t>
      </w:r>
    </w:p>
    <w:p w:rsidR="006A41FE" w:rsidRDefault="006A41FE" w:rsidP="006A41FE">
      <w:pPr>
        <w:pStyle w:val="12"/>
      </w:pPr>
      <w:r>
        <w:t>запрещается устройство индивидуальных отстойников за пределами своих участков. Отстойники, компостные и помойные ямы должны располагаться не ближе 5 метров до границ соседних земельных участков;</w:t>
      </w:r>
    </w:p>
    <w:p w:rsidR="006A41FE" w:rsidRDefault="006A41FE" w:rsidP="006A41FE">
      <w:pPr>
        <w:pStyle w:val="12"/>
      </w:pPr>
      <w:r>
        <w:t>запрещается складирование дров, угля, строительных и других материалов со стороны улиц за пределами своих участков;</w:t>
      </w:r>
    </w:p>
    <w:p w:rsidR="006A41FE" w:rsidRDefault="006A41FE" w:rsidP="006A41FE">
      <w:pPr>
        <w:pStyle w:val="12"/>
      </w:pPr>
      <w:r>
        <w:lastRenderedPageBreak/>
        <w:t>при расположении общеобразовательных учреждений на внутриквартальных проездах с периодическим (нерегулярным) движением автотранспорта минимальный разрыв от границы участка учреждения до проезда 25 м;</w:t>
      </w:r>
    </w:p>
    <w:p w:rsidR="006A41FE" w:rsidRDefault="006A41FE" w:rsidP="006A41FE">
      <w:pPr>
        <w:pStyle w:val="12"/>
      </w:pPr>
      <w:r>
        <w:t>территория участков общеобразовательных учреждений ограждается решетчатым забором высотой 1,6–2,0 м и полосой зеленых насаждений.</w:t>
      </w:r>
    </w:p>
    <w:p w:rsidR="006A41FE" w:rsidRDefault="006A41FE" w:rsidP="006A41FE">
      <w:pPr>
        <w:pStyle w:val="40"/>
      </w:pPr>
      <w:bookmarkStart w:id="6" w:name="_Toc140486322"/>
      <w:r w:rsidRPr="006A41FE">
        <w:t xml:space="preserve">Ж-2 </w:t>
      </w:r>
      <w:r w:rsidR="00013B43" w:rsidRPr="002D295B">
        <w:t>—</w:t>
      </w:r>
      <w:r w:rsidRPr="006A41FE">
        <w:t>зона застройки малоэтажными жилыми домами</w:t>
      </w:r>
      <w:bookmarkEnd w:id="6"/>
    </w:p>
    <w:p w:rsidR="006A41FE" w:rsidRDefault="006A41FE" w:rsidP="006A41FE">
      <w:r w:rsidRPr="006A41FE">
        <w:t>Зона застройки малоэтажными жилыми домами – Ж-2 предназначена для размещения отдельно стоящих и блокированных индивидуальных жилых домов (коттеджей), малоэтажных многоквартирных жилых домов не выше 4 этажей, включая мансардный, среднеэтажных многоквартирных жилых домов не выше 5 этажей, с ограниченно разрешенным набором услуг местного значения.</w:t>
      </w:r>
    </w:p>
    <w:p w:rsidR="006A41FE" w:rsidRDefault="006A41FE" w:rsidP="006A41FE">
      <w:pPr>
        <w:rPr>
          <w:rStyle w:val="af4"/>
        </w:rPr>
      </w:pPr>
      <w:r w:rsidRPr="002D295B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6A41FE" w:rsidRPr="002D295B" w:rsidTr="007021EC">
        <w:trPr>
          <w:cnfStyle w:val="100000000000"/>
        </w:trPr>
        <w:tc>
          <w:tcPr>
            <w:cnfStyle w:val="001000000000"/>
            <w:tcW w:w="2286" w:type="dxa"/>
          </w:tcPr>
          <w:p w:rsidR="006A41FE" w:rsidRPr="006A41FE" w:rsidRDefault="006A41FE" w:rsidP="00500440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6A41FE" w:rsidRPr="006A41FE" w:rsidRDefault="006A41FE" w:rsidP="006A41FE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6A41FE" w:rsidRPr="006A41FE" w:rsidRDefault="006A41FE" w:rsidP="006A41FE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6A41FE" w:rsidRPr="006A41FE" w:rsidRDefault="006A41FE" w:rsidP="006A41FE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6A41FE" w:rsidRPr="002D295B" w:rsidTr="007021EC">
        <w:tc>
          <w:tcPr>
            <w:cnfStyle w:val="001000000000"/>
            <w:tcW w:w="2286" w:type="dxa"/>
          </w:tcPr>
          <w:p w:rsidR="006A41FE" w:rsidRPr="006A41FE" w:rsidRDefault="006A41FE" w:rsidP="00500440">
            <w:pPr>
              <w:pStyle w:val="aff3"/>
            </w:pPr>
            <w:r w:rsidRPr="006A41FE">
              <w:t>Малоэтажная многоквартирная жилая застройка</w:t>
            </w:r>
          </w:p>
          <w:p w:rsidR="006A41FE" w:rsidRPr="006A41FE" w:rsidRDefault="006A41FE" w:rsidP="00500440">
            <w:pPr>
              <w:pStyle w:val="aff3"/>
            </w:pPr>
            <w:r w:rsidRPr="006A41FE">
              <w:t>(2.1.1)</w:t>
            </w:r>
          </w:p>
        </w:tc>
        <w:tc>
          <w:tcPr>
            <w:tcW w:w="4372" w:type="dxa"/>
          </w:tcPr>
          <w:p w:rsidR="006A41FE" w:rsidRPr="006A41FE" w:rsidRDefault="006A41FE" w:rsidP="00B91E0B">
            <w:pPr>
              <w:pStyle w:val="aff3"/>
              <w:cnfStyle w:val="000000000000"/>
            </w:pPr>
            <w:r w:rsidRPr="002D295B">
              <w:t xml:space="preserve">Размещение малоэтажных многоквартирных домов (многоквартирные дома высотой до 4 этажей, включая мансардный); </w:t>
            </w:r>
          </w:p>
          <w:p w:rsidR="006A41FE" w:rsidRPr="006A41FE" w:rsidRDefault="006A41FE" w:rsidP="00B91E0B">
            <w:pPr>
              <w:pStyle w:val="aff3"/>
              <w:cnfStyle w:val="000000000000"/>
            </w:pPr>
            <w:r w:rsidRPr="002D295B">
              <w:t xml:space="preserve">обустройство спортивных и детских площадок, площадок для отдыха; </w:t>
            </w:r>
          </w:p>
          <w:p w:rsidR="006A41FE" w:rsidRPr="006A41FE" w:rsidRDefault="006A41FE" w:rsidP="00B91E0B">
            <w:pPr>
              <w:pStyle w:val="aff3"/>
              <w:cnfStyle w:val="000000000000"/>
            </w:pPr>
            <w:r w:rsidRPr="002D295B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677" w:type="dxa"/>
          </w:tcPr>
          <w:p w:rsidR="006A41FE" w:rsidRPr="006A41FE" w:rsidRDefault="006A41FE" w:rsidP="006A41FE">
            <w:pPr>
              <w:pStyle w:val="a0"/>
              <w:cnfStyle w:val="000000000000"/>
              <w:rPr>
                <w:rStyle w:val="af4"/>
              </w:rPr>
            </w:pPr>
            <w:r w:rsidRPr="00C155F7">
              <w:t>предельные (минимальные и максимальные) размеры земельных участков (площадь)</w:t>
            </w:r>
            <w:r w:rsidRPr="006A41FE">
              <w:t xml:space="preserve"> на каждую квартиру: </w:t>
            </w:r>
            <w:r w:rsidRPr="006A41FE">
              <w:rPr>
                <w:rStyle w:val="af4"/>
              </w:rPr>
              <w:t>40 – 750 м2</w:t>
            </w:r>
          </w:p>
          <w:p w:rsidR="006A41FE" w:rsidRPr="006A41FE" w:rsidRDefault="006A41FE" w:rsidP="006A41FE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6A41FE">
              <w:rPr>
                <w:rStyle w:val="af4"/>
              </w:rPr>
              <w:t>не менее 3 м</w:t>
            </w:r>
            <w:r w:rsidRPr="006A41FE">
              <w:t>;</w:t>
            </w:r>
          </w:p>
          <w:p w:rsidR="006A41FE" w:rsidRPr="006A41FE" w:rsidRDefault="006A41FE" w:rsidP="006A41FE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6A41FE">
              <w:rPr>
                <w:rStyle w:val="af4"/>
              </w:rPr>
              <w:t>не менее 5 м</w:t>
            </w:r>
            <w:r w:rsidRPr="006A41FE">
              <w:t xml:space="preserve">, жилых улиц – </w:t>
            </w:r>
            <w:r w:rsidRPr="006A41FE">
              <w:rPr>
                <w:rStyle w:val="af4"/>
              </w:rPr>
              <w:t>не менее 3 м</w:t>
            </w:r>
            <w:r w:rsidRPr="006A41FE">
              <w:t>.</w:t>
            </w:r>
          </w:p>
          <w:p w:rsidR="006A41FE" w:rsidRPr="006A41FE" w:rsidRDefault="006A41FE" w:rsidP="006A41FE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6A41FE">
              <w:rPr>
                <w:rStyle w:val="af4"/>
              </w:rPr>
              <w:t>– не менее 4 метров</w:t>
            </w:r>
            <w:r w:rsidRPr="006A41FE">
              <w:t>;</w:t>
            </w:r>
          </w:p>
          <w:p w:rsidR="006A41FE" w:rsidRPr="006A41FE" w:rsidRDefault="006A41FE" w:rsidP="006A41FE">
            <w:pPr>
              <w:pStyle w:val="a0"/>
              <w:cnfStyle w:val="000000000000"/>
            </w:pPr>
            <w:r w:rsidRPr="009900EE">
              <w:lastRenderedPageBreak/>
              <w:t>минимальный отступ от границы земельного участка со стороны улицы до общеобразовательного учреждения –</w:t>
            </w:r>
            <w:r w:rsidRPr="006A41FE">
              <w:rPr>
                <w:rStyle w:val="af4"/>
              </w:rPr>
              <w:t>не менее 25 м</w:t>
            </w:r>
            <w:r w:rsidRPr="006A41FE">
              <w:t>;</w:t>
            </w:r>
          </w:p>
          <w:p w:rsidR="006A41FE" w:rsidRPr="006A41FE" w:rsidRDefault="006A41FE" w:rsidP="006A41FE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6A41FE">
              <w:rPr>
                <w:rStyle w:val="af4"/>
              </w:rPr>
              <w:t>до 4 этажей</w:t>
            </w:r>
            <w:r w:rsidR="00453016">
              <w:rPr>
                <w:rStyle w:val="af4"/>
              </w:rPr>
              <w:t>,включая мансардный</w:t>
            </w:r>
            <w:r w:rsidRPr="006A41FE">
              <w:t>;</w:t>
            </w:r>
          </w:p>
          <w:p w:rsidR="006A41FE" w:rsidRPr="006A41FE" w:rsidRDefault="006A41FE" w:rsidP="006A41FE">
            <w:pPr>
              <w:pStyle w:val="a0"/>
              <w:cnfStyle w:val="000000000000"/>
              <w:rPr>
                <w:rStyle w:val="af4"/>
              </w:rPr>
            </w:pPr>
            <w:r w:rsidRPr="00E04B98">
              <w:t>максимальный процент застройки</w:t>
            </w:r>
            <w:r w:rsidRPr="006A41FE">
              <w:t xml:space="preserve">: </w:t>
            </w:r>
            <w:r w:rsidRPr="006A41FE">
              <w:rPr>
                <w:rStyle w:val="af4"/>
              </w:rPr>
              <w:t>не более 50%;</w:t>
            </w:r>
          </w:p>
          <w:p w:rsidR="006A41FE" w:rsidRPr="006A41FE" w:rsidRDefault="006A41FE" w:rsidP="006A41FE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 w:rsidRPr="006A41FE">
              <w:t xml:space="preserve">: </w:t>
            </w:r>
            <w:r w:rsidRPr="006A41FE">
              <w:rPr>
                <w:rStyle w:val="af4"/>
              </w:rPr>
              <w:t xml:space="preserve">не менее </w:t>
            </w:r>
            <w:r w:rsidR="00DB61F0">
              <w:rPr>
                <w:rStyle w:val="af4"/>
              </w:rPr>
              <w:t>15</w:t>
            </w:r>
            <w:r w:rsidRPr="006A41FE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6A41FE" w:rsidRPr="006A41FE" w:rsidRDefault="006A41FE" w:rsidP="006A41FE">
            <w:pPr>
              <w:pStyle w:val="aff3"/>
              <w:cnfStyle w:val="000000000000"/>
            </w:pPr>
          </w:p>
        </w:tc>
      </w:tr>
      <w:tr w:rsidR="00DB61F0" w:rsidRPr="002D295B" w:rsidTr="007021EC">
        <w:tc>
          <w:tcPr>
            <w:cnfStyle w:val="001000000000"/>
            <w:tcW w:w="2286" w:type="dxa"/>
          </w:tcPr>
          <w:p w:rsidR="00DB61F0" w:rsidRPr="00500440" w:rsidRDefault="00DB61F0" w:rsidP="00DB61F0">
            <w:pPr>
              <w:pStyle w:val="aff3"/>
            </w:pPr>
            <w:r w:rsidRPr="00500440">
              <w:lastRenderedPageBreak/>
              <w:t>Среднеэтажная жилая застройка</w:t>
            </w:r>
          </w:p>
          <w:p w:rsidR="00DB61F0" w:rsidRPr="006A41FE" w:rsidRDefault="00DB61F0" w:rsidP="00DB61F0">
            <w:pPr>
              <w:pStyle w:val="aff3"/>
            </w:pPr>
            <w:r w:rsidRPr="00500440">
              <w:t>(2.5)</w:t>
            </w:r>
          </w:p>
        </w:tc>
        <w:tc>
          <w:tcPr>
            <w:tcW w:w="4372" w:type="dxa"/>
          </w:tcPr>
          <w:p w:rsidR="00DB61F0" w:rsidRPr="00500440" w:rsidRDefault="00DB61F0" w:rsidP="00B91E0B">
            <w:pPr>
              <w:pStyle w:val="aff3"/>
              <w:cnfStyle w:val="000000000000"/>
            </w:pPr>
            <w:r w:rsidRPr="00500440">
              <w:t>Размещение многоквартирных домов этажностью не выше восьми этажей;</w:t>
            </w:r>
          </w:p>
          <w:p w:rsidR="00DB61F0" w:rsidRPr="00500440" w:rsidRDefault="00DB61F0" w:rsidP="00B91E0B">
            <w:pPr>
              <w:pStyle w:val="aff3"/>
              <w:cnfStyle w:val="000000000000"/>
            </w:pPr>
            <w:r w:rsidRPr="00500440">
              <w:t>благоустройство и озеленение;</w:t>
            </w:r>
          </w:p>
          <w:p w:rsidR="00DB61F0" w:rsidRPr="00500440" w:rsidRDefault="00DB61F0" w:rsidP="00B91E0B">
            <w:pPr>
              <w:pStyle w:val="aff3"/>
              <w:cnfStyle w:val="000000000000"/>
            </w:pPr>
            <w:r w:rsidRPr="00500440">
              <w:t>размещение подземных гаражей и автостоянок;</w:t>
            </w:r>
          </w:p>
          <w:p w:rsidR="00DB61F0" w:rsidRPr="00500440" w:rsidRDefault="00DB61F0" w:rsidP="00B91E0B">
            <w:pPr>
              <w:pStyle w:val="aff3"/>
              <w:cnfStyle w:val="000000000000"/>
            </w:pPr>
            <w:r w:rsidRPr="00500440">
              <w:t>обустройство спортивных и детских площадок, площадок для отдыха;</w:t>
            </w:r>
          </w:p>
          <w:p w:rsidR="00DB61F0" w:rsidRPr="002D295B" w:rsidRDefault="00DB61F0" w:rsidP="00B91E0B">
            <w:pPr>
              <w:pStyle w:val="aff3"/>
              <w:cnfStyle w:val="000000000000"/>
            </w:pPr>
            <w:r w:rsidRPr="00500440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  <w:r>
              <w:t>.</w:t>
            </w:r>
          </w:p>
        </w:tc>
        <w:tc>
          <w:tcPr>
            <w:tcW w:w="4677" w:type="dxa"/>
          </w:tcPr>
          <w:p w:rsidR="00DB61F0" w:rsidRPr="006A41FE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155F7">
              <w:t>предельные (минимальные и максимальные) размеры земельных участков (площадь)</w:t>
            </w:r>
            <w:r w:rsidRPr="006A41FE">
              <w:t xml:space="preserve"> на каждую квартиру: </w:t>
            </w:r>
            <w:r>
              <w:rPr>
                <w:rStyle w:val="af4"/>
              </w:rPr>
              <w:t>3</w:t>
            </w:r>
            <w:r w:rsidRPr="006A41FE">
              <w:rPr>
                <w:rStyle w:val="af4"/>
              </w:rPr>
              <w:t>0 – 50 м2</w:t>
            </w:r>
          </w:p>
          <w:p w:rsidR="00DB61F0" w:rsidRPr="006A41FE" w:rsidRDefault="00DB61F0" w:rsidP="00DB61F0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6A41FE">
              <w:rPr>
                <w:rStyle w:val="af4"/>
              </w:rPr>
              <w:t>не менее 3 м</w:t>
            </w:r>
            <w:r w:rsidRPr="006A41FE">
              <w:t>;</w:t>
            </w:r>
          </w:p>
          <w:p w:rsidR="00DB61F0" w:rsidRPr="006A41FE" w:rsidRDefault="00DB61F0" w:rsidP="00DB61F0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6A41FE">
              <w:rPr>
                <w:rStyle w:val="af4"/>
              </w:rPr>
              <w:t>не менее 5 м</w:t>
            </w:r>
            <w:r w:rsidRPr="006A41FE">
              <w:t xml:space="preserve">, жилых улиц – </w:t>
            </w:r>
            <w:r w:rsidRPr="006A41FE">
              <w:rPr>
                <w:rStyle w:val="af4"/>
              </w:rPr>
              <w:t>не менее 3 м</w:t>
            </w:r>
            <w:r w:rsidRPr="006A41FE">
              <w:t>.</w:t>
            </w:r>
          </w:p>
          <w:p w:rsidR="00DB61F0" w:rsidRPr="006A41FE" w:rsidRDefault="00DB61F0" w:rsidP="00DB61F0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6A41FE">
              <w:rPr>
                <w:rStyle w:val="af4"/>
              </w:rPr>
              <w:t>– не менее 4 метров</w:t>
            </w:r>
            <w:r w:rsidRPr="006A41FE">
              <w:t>;</w:t>
            </w:r>
          </w:p>
          <w:p w:rsidR="00DB61F0" w:rsidRPr="006A41FE" w:rsidRDefault="00DB61F0" w:rsidP="00DB61F0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6A41FE">
              <w:rPr>
                <w:rStyle w:val="af4"/>
              </w:rPr>
              <w:t>не менее 25 м</w:t>
            </w:r>
            <w:r w:rsidRPr="006A41FE">
              <w:t>;</w:t>
            </w:r>
          </w:p>
          <w:p w:rsidR="00DB61F0" w:rsidRPr="006A41FE" w:rsidRDefault="00DB61F0" w:rsidP="00DB61F0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6A41FE">
              <w:rPr>
                <w:rStyle w:val="af4"/>
              </w:rPr>
              <w:t xml:space="preserve">до </w:t>
            </w:r>
            <w:r>
              <w:rPr>
                <w:rStyle w:val="af4"/>
              </w:rPr>
              <w:t>5</w:t>
            </w:r>
            <w:r w:rsidRPr="006A41FE">
              <w:rPr>
                <w:rStyle w:val="af4"/>
              </w:rPr>
              <w:t xml:space="preserve"> этажей включительно</w:t>
            </w:r>
            <w:r w:rsidRPr="006A41FE">
              <w:t>;</w:t>
            </w:r>
          </w:p>
          <w:p w:rsidR="00DB61F0" w:rsidRPr="006A41FE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E04B98">
              <w:t>максимальный процент застройки</w:t>
            </w:r>
            <w:r w:rsidRPr="006A41FE">
              <w:t xml:space="preserve">: </w:t>
            </w:r>
            <w:r w:rsidRPr="006A41FE">
              <w:rPr>
                <w:rStyle w:val="af4"/>
              </w:rPr>
              <w:t>не более 50%;</w:t>
            </w:r>
          </w:p>
          <w:p w:rsidR="00DB61F0" w:rsidRPr="00C155F7" w:rsidRDefault="00DB61F0" w:rsidP="00DB61F0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 w:rsidRPr="006A41FE">
              <w:t xml:space="preserve">: </w:t>
            </w:r>
            <w:r w:rsidRPr="006A41FE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6A41FE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6A41FE" w:rsidRDefault="00DB61F0" w:rsidP="00DB61F0">
            <w:pPr>
              <w:pStyle w:val="aff3"/>
              <w:cnfStyle w:val="000000000000"/>
            </w:pPr>
          </w:p>
        </w:tc>
      </w:tr>
      <w:tr w:rsidR="00DB61F0" w:rsidRPr="002D295B" w:rsidTr="007021EC">
        <w:tc>
          <w:tcPr>
            <w:cnfStyle w:val="001000000000"/>
            <w:tcW w:w="2286" w:type="dxa"/>
          </w:tcPr>
          <w:p w:rsidR="00DB61F0" w:rsidRPr="00CB771D" w:rsidRDefault="00DB61F0" w:rsidP="00DB61F0">
            <w:pPr>
              <w:pStyle w:val="aff3"/>
            </w:pPr>
            <w:r w:rsidRPr="00CB771D">
              <w:lastRenderedPageBreak/>
              <w:t>Для индивидуального жилищного строительства</w:t>
            </w:r>
          </w:p>
          <w:p w:rsidR="00DB61F0" w:rsidRPr="00CB771D" w:rsidRDefault="00DB61F0" w:rsidP="00DB61F0">
            <w:pPr>
              <w:pStyle w:val="aff3"/>
            </w:pPr>
            <w:r w:rsidRPr="00CB771D">
              <w:t>(2.1)</w:t>
            </w:r>
          </w:p>
        </w:tc>
        <w:tc>
          <w:tcPr>
            <w:tcW w:w="4372" w:type="dxa"/>
          </w:tcPr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t xml:space="preserve">выращивание сельскохозяйственных культур; </w:t>
            </w:r>
          </w:p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t>размещение индивидуальных гаражей и хозяйственных построек</w:t>
            </w:r>
          </w:p>
        </w:tc>
        <w:tc>
          <w:tcPr>
            <w:tcW w:w="4677" w:type="dxa"/>
          </w:tcPr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 w:rsidRPr="00CB771D">
              <w:rPr>
                <w:rStyle w:val="af4"/>
              </w:rPr>
              <w:t>400 – 3000 м2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 xml:space="preserve"> (высота </w:t>
            </w:r>
            <w:r w:rsidRPr="00CB771D">
              <w:rPr>
                <w:rStyle w:val="af4"/>
              </w:rPr>
              <w:t>не более 9 метров</w:t>
            </w:r>
            <w:r w:rsidRPr="00CB771D">
              <w:t xml:space="preserve"> до конька здания);</w:t>
            </w:r>
          </w:p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60%;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CB771D" w:rsidRDefault="00DB61F0" w:rsidP="00DB61F0">
            <w:pPr>
              <w:pStyle w:val="aff3"/>
              <w:cnfStyle w:val="000000000000"/>
            </w:pPr>
          </w:p>
        </w:tc>
      </w:tr>
      <w:tr w:rsidR="00DB61F0" w:rsidRPr="002D295B" w:rsidTr="007021EC">
        <w:tc>
          <w:tcPr>
            <w:cnfStyle w:val="001000000000"/>
            <w:tcW w:w="2286" w:type="dxa"/>
          </w:tcPr>
          <w:p w:rsidR="00DB61F0" w:rsidRPr="00CB771D" w:rsidRDefault="00DB61F0" w:rsidP="00DB61F0">
            <w:pPr>
              <w:pStyle w:val="aff3"/>
            </w:pPr>
            <w:r w:rsidRPr="00CB771D">
              <w:t>Блокированная жилая застройка</w:t>
            </w:r>
          </w:p>
          <w:p w:rsidR="00DB61F0" w:rsidRPr="00CB771D" w:rsidRDefault="00DB61F0" w:rsidP="00DB61F0">
            <w:pPr>
              <w:pStyle w:val="aff3"/>
            </w:pPr>
            <w:r w:rsidRPr="00CB771D">
              <w:t>(2.3)</w:t>
            </w:r>
          </w:p>
        </w:tc>
        <w:tc>
          <w:tcPr>
            <w:tcW w:w="4372" w:type="dxa"/>
          </w:tcPr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lastRenderedPageBreak/>
              <w:t>разведение декоративных и плодовых деревьев, овощных и ягодных культур;</w:t>
            </w:r>
          </w:p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t>размещение индивидуальных гаражей и иных вспомогательных сооружений;</w:t>
            </w:r>
          </w:p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t>обустройство спортивных и детских площадок, площадок для отдыха</w:t>
            </w:r>
          </w:p>
        </w:tc>
        <w:tc>
          <w:tcPr>
            <w:tcW w:w="4677" w:type="dxa"/>
          </w:tcPr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 w:rsidRPr="00CB771D">
              <w:rPr>
                <w:rStyle w:val="af4"/>
              </w:rPr>
              <w:t xml:space="preserve">100 – </w:t>
            </w:r>
            <w:r w:rsidR="00453016">
              <w:rPr>
                <w:rStyle w:val="af4"/>
              </w:rPr>
              <w:t>30</w:t>
            </w:r>
            <w:r w:rsidRPr="00CB771D">
              <w:rPr>
                <w:rStyle w:val="af4"/>
              </w:rPr>
              <w:t>00 м2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lastRenderedPageBreak/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 xml:space="preserve"> (высота </w:t>
            </w:r>
            <w:r w:rsidRPr="00CB771D">
              <w:rPr>
                <w:rStyle w:val="af4"/>
              </w:rPr>
              <w:t>не более 9 метров</w:t>
            </w:r>
            <w:r w:rsidRPr="00CB771D">
              <w:t xml:space="preserve"> до конька здания);</w:t>
            </w:r>
          </w:p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60%;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CB771D" w:rsidRDefault="00DB61F0" w:rsidP="00DB61F0">
            <w:pPr>
              <w:pStyle w:val="aff3"/>
              <w:cnfStyle w:val="000000000000"/>
            </w:pPr>
          </w:p>
        </w:tc>
      </w:tr>
      <w:tr w:rsidR="00DB61F0" w:rsidRPr="002D295B" w:rsidTr="007021EC">
        <w:tc>
          <w:tcPr>
            <w:cnfStyle w:val="001000000000"/>
            <w:tcW w:w="2286" w:type="dxa"/>
          </w:tcPr>
          <w:p w:rsidR="00DB61F0" w:rsidRPr="00CB771D" w:rsidRDefault="00DB61F0" w:rsidP="00DB61F0">
            <w:pPr>
              <w:pStyle w:val="aff3"/>
            </w:pPr>
            <w:r w:rsidRPr="00CB771D">
              <w:lastRenderedPageBreak/>
              <w:t>Дошкольное, начальное и среднее общее образование</w:t>
            </w:r>
          </w:p>
          <w:p w:rsidR="00DB61F0" w:rsidRPr="00CB771D" w:rsidRDefault="00DB61F0" w:rsidP="00DB61F0">
            <w:pPr>
              <w:pStyle w:val="aff3"/>
            </w:pPr>
            <w:r w:rsidRPr="00CB771D">
              <w:t>(3.5.1)</w:t>
            </w:r>
          </w:p>
        </w:tc>
        <w:tc>
          <w:tcPr>
            <w:tcW w:w="4372" w:type="dxa"/>
          </w:tcPr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677" w:type="dxa"/>
          </w:tcPr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>предельные (минимальные) размеры земельных участков (площадь) для школьных общеобразовательных учреждений: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при вместимости до 400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при вместимости от 400 до 500 мест минимальный размер – </w:t>
            </w:r>
            <w:r w:rsidRPr="00CB771D">
              <w:rPr>
                <w:rStyle w:val="af4"/>
              </w:rPr>
              <w:t>60 м2</w:t>
            </w:r>
            <w:r w:rsidRPr="00CB771D">
              <w:t xml:space="preserve"> на 1 учащегося;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при вместимости от 500 до 600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при вместимости от 600 до 800 мест минимальный размер – </w:t>
            </w:r>
            <w:r w:rsidRPr="00CB771D">
              <w:rPr>
                <w:rStyle w:val="af4"/>
              </w:rPr>
              <w:t>40 м2</w:t>
            </w:r>
            <w:r w:rsidRPr="00CB771D">
              <w:t xml:space="preserve"> на 1 учащегося;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>предельные (минимальные) размеры земельных участков (площадь) для дошкольных образовательных учреждений: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при вместимости до 100 мест минимальный размер – </w:t>
            </w:r>
            <w:r w:rsidRPr="00CB771D">
              <w:rPr>
                <w:rStyle w:val="af4"/>
              </w:rPr>
              <w:t>35 м2</w:t>
            </w:r>
            <w:r w:rsidRPr="00CB771D">
              <w:t xml:space="preserve"> на 1 ребенка;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при вместимости свыше 100 мест минимальный размер – </w:t>
            </w:r>
            <w:r w:rsidRPr="00CB771D">
              <w:rPr>
                <w:rStyle w:val="af4"/>
              </w:rPr>
              <w:t xml:space="preserve">40 м2 </w:t>
            </w:r>
            <w:r w:rsidRPr="00CB771D">
              <w:t>на 1 ребенка;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для встроенного здания дошкольного общеобразовательного учреждения при </w:t>
            </w:r>
            <w:r w:rsidRPr="00CB771D">
              <w:lastRenderedPageBreak/>
              <w:t>вместимости более 100 мест –</w:t>
            </w:r>
            <w:r w:rsidRPr="00CB771D">
              <w:rPr>
                <w:rStyle w:val="af4"/>
              </w:rPr>
              <w:t>29 м2</w:t>
            </w:r>
            <w:r w:rsidRPr="00CB771D">
              <w:t xml:space="preserve"> на 1 ребенка;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50%;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>не менее 30%.</w:t>
            </w:r>
          </w:p>
        </w:tc>
        <w:tc>
          <w:tcPr>
            <w:tcW w:w="2231" w:type="dxa"/>
          </w:tcPr>
          <w:p w:rsidR="00DB61F0" w:rsidRPr="00CB771D" w:rsidRDefault="00DB61F0" w:rsidP="00DB61F0">
            <w:pPr>
              <w:pStyle w:val="aff3"/>
              <w:cnfStyle w:val="000000000000"/>
            </w:pPr>
          </w:p>
        </w:tc>
      </w:tr>
      <w:tr w:rsidR="00DB61F0" w:rsidRPr="002D295B" w:rsidTr="007021EC">
        <w:tc>
          <w:tcPr>
            <w:cnfStyle w:val="001000000000"/>
            <w:tcW w:w="2286" w:type="dxa"/>
          </w:tcPr>
          <w:p w:rsidR="00DB61F0" w:rsidRPr="00CB771D" w:rsidRDefault="00DB61F0" w:rsidP="00DB61F0">
            <w:pPr>
              <w:pStyle w:val="aff3"/>
            </w:pPr>
            <w:r w:rsidRPr="00CB771D">
              <w:lastRenderedPageBreak/>
              <w:t>Бытовое обслуживание</w:t>
            </w:r>
          </w:p>
          <w:p w:rsidR="00DB61F0" w:rsidRPr="00CB771D" w:rsidRDefault="00DB61F0" w:rsidP="00DB61F0">
            <w:pPr>
              <w:pStyle w:val="aff3"/>
            </w:pPr>
            <w:r w:rsidRPr="00CB771D">
              <w:t>(3.3)</w:t>
            </w:r>
          </w:p>
        </w:tc>
        <w:tc>
          <w:tcPr>
            <w:tcW w:w="4372" w:type="dxa"/>
          </w:tcPr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77" w:type="dxa"/>
          </w:tcPr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 xml:space="preserve">не </w:t>
            </w:r>
            <w:r w:rsidRPr="00CB771D">
              <w:rPr>
                <w:rStyle w:val="af4"/>
              </w:rPr>
              <w:lastRenderedPageBreak/>
              <w:t>менее 25 м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CB771D" w:rsidRDefault="00DB61F0" w:rsidP="00DB61F0">
            <w:pPr>
              <w:pStyle w:val="aff3"/>
              <w:cnfStyle w:val="000000000000"/>
            </w:pPr>
          </w:p>
        </w:tc>
      </w:tr>
      <w:tr w:rsidR="00DB61F0" w:rsidRPr="002D295B" w:rsidTr="007021EC">
        <w:tc>
          <w:tcPr>
            <w:cnfStyle w:val="001000000000"/>
            <w:tcW w:w="2286" w:type="dxa"/>
          </w:tcPr>
          <w:p w:rsidR="00DB61F0" w:rsidRPr="00CB771D" w:rsidRDefault="00DB61F0" w:rsidP="00DB61F0">
            <w:pPr>
              <w:pStyle w:val="aff3"/>
            </w:pPr>
            <w:r w:rsidRPr="00CB771D">
              <w:lastRenderedPageBreak/>
              <w:t>Оказание услуг связи</w:t>
            </w:r>
          </w:p>
          <w:p w:rsidR="00DB61F0" w:rsidRPr="00CB771D" w:rsidRDefault="00DB61F0" w:rsidP="00DB61F0">
            <w:pPr>
              <w:pStyle w:val="aff3"/>
            </w:pPr>
            <w:r w:rsidRPr="00CB771D">
              <w:t>(3.2.3)</w:t>
            </w:r>
          </w:p>
        </w:tc>
        <w:tc>
          <w:tcPr>
            <w:tcW w:w="4372" w:type="dxa"/>
          </w:tcPr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677" w:type="dxa"/>
          </w:tcPr>
          <w:p w:rsidR="00453016" w:rsidRPr="00CB771D" w:rsidRDefault="00453016" w:rsidP="00453016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:rsidR="00DB61F0" w:rsidRPr="00CB771D" w:rsidRDefault="00453016" w:rsidP="00453016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CB771D" w:rsidRDefault="00DB61F0" w:rsidP="00DB61F0">
            <w:pPr>
              <w:pStyle w:val="aff3"/>
              <w:cnfStyle w:val="000000000000"/>
            </w:pPr>
          </w:p>
        </w:tc>
      </w:tr>
      <w:tr w:rsidR="00DB61F0" w:rsidRPr="002D295B" w:rsidTr="007021EC">
        <w:tc>
          <w:tcPr>
            <w:cnfStyle w:val="001000000000"/>
            <w:tcW w:w="2286" w:type="dxa"/>
          </w:tcPr>
          <w:p w:rsidR="00DB61F0" w:rsidRPr="00CB771D" w:rsidRDefault="00DB61F0" w:rsidP="00DB61F0">
            <w:pPr>
              <w:pStyle w:val="aff3"/>
            </w:pPr>
            <w:r w:rsidRPr="00CB771D">
              <w:t>Магазины</w:t>
            </w:r>
          </w:p>
          <w:p w:rsidR="00DB61F0" w:rsidRPr="00CB771D" w:rsidRDefault="00DB61F0" w:rsidP="00DB61F0">
            <w:pPr>
              <w:pStyle w:val="aff3"/>
            </w:pPr>
            <w:r w:rsidRPr="00CB771D">
              <w:t>(4.4)</w:t>
            </w:r>
          </w:p>
        </w:tc>
        <w:tc>
          <w:tcPr>
            <w:tcW w:w="4372" w:type="dxa"/>
          </w:tcPr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lastRenderedPageBreak/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CB771D" w:rsidRDefault="00DB61F0" w:rsidP="00DB61F0">
            <w:pPr>
              <w:pStyle w:val="aff3"/>
              <w:cnfStyle w:val="000000000000"/>
            </w:pPr>
          </w:p>
        </w:tc>
      </w:tr>
      <w:tr w:rsidR="00DB61F0" w:rsidRPr="002D295B" w:rsidTr="007021EC">
        <w:tc>
          <w:tcPr>
            <w:cnfStyle w:val="001000000000"/>
            <w:tcW w:w="2286" w:type="dxa"/>
          </w:tcPr>
          <w:p w:rsidR="00DB61F0" w:rsidRPr="00CB771D" w:rsidRDefault="00DB61F0" w:rsidP="00DB61F0">
            <w:pPr>
              <w:pStyle w:val="aff3"/>
            </w:pPr>
            <w:r w:rsidRPr="00CB771D">
              <w:lastRenderedPageBreak/>
              <w:t>Обеспечение занятий спортом в помещениях</w:t>
            </w:r>
          </w:p>
          <w:p w:rsidR="00DB61F0" w:rsidRPr="00CB771D" w:rsidRDefault="00DB61F0" w:rsidP="00DB61F0">
            <w:pPr>
              <w:pStyle w:val="aff3"/>
            </w:pPr>
            <w:r w:rsidRPr="00CB771D">
              <w:t>(5.1.2)</w:t>
            </w:r>
          </w:p>
        </w:tc>
        <w:tc>
          <w:tcPr>
            <w:tcW w:w="4372" w:type="dxa"/>
          </w:tcPr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 w:rsidRPr="00CB771D">
              <w:rPr>
                <w:rStyle w:val="af4"/>
              </w:rPr>
              <w:lastRenderedPageBreak/>
              <w:t>60%;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CB771D" w:rsidRDefault="00DB61F0" w:rsidP="00DB61F0">
            <w:pPr>
              <w:pStyle w:val="aff3"/>
              <w:cnfStyle w:val="000000000000"/>
            </w:pPr>
          </w:p>
        </w:tc>
      </w:tr>
      <w:tr w:rsidR="00DB61F0" w:rsidRPr="002D295B" w:rsidTr="007021EC">
        <w:tc>
          <w:tcPr>
            <w:cnfStyle w:val="001000000000"/>
            <w:tcW w:w="2286" w:type="dxa"/>
          </w:tcPr>
          <w:p w:rsidR="00DB61F0" w:rsidRPr="00CB771D" w:rsidRDefault="00DB61F0" w:rsidP="00DB61F0">
            <w:pPr>
              <w:pStyle w:val="aff3"/>
            </w:pPr>
            <w:r w:rsidRPr="00CB771D">
              <w:lastRenderedPageBreak/>
              <w:t xml:space="preserve">Площадки для занятий спортом </w:t>
            </w:r>
          </w:p>
          <w:p w:rsidR="00DB61F0" w:rsidRPr="00CB771D" w:rsidRDefault="00DB61F0" w:rsidP="00DB61F0">
            <w:pPr>
              <w:pStyle w:val="aff3"/>
            </w:pPr>
            <w:r w:rsidRPr="00CB771D">
              <w:t>(5.1.3)</w:t>
            </w:r>
          </w:p>
        </w:tc>
        <w:tc>
          <w:tcPr>
            <w:tcW w:w="4372" w:type="dxa"/>
          </w:tcPr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 w:rsidRPr="00CB771D">
              <w:rPr>
                <w:rStyle w:val="af4"/>
              </w:rPr>
              <w:t>не подлежит установлению;</w:t>
            </w:r>
          </w:p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отступ от границ земельных участков: </w:t>
            </w:r>
            <w:r w:rsidRPr="00CB771D">
              <w:rPr>
                <w:rStyle w:val="af4"/>
              </w:rPr>
              <w:t>не подлежит установлению;</w:t>
            </w:r>
          </w:p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не подлежит установлению;</w:t>
            </w:r>
          </w:p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подлежит установлению;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:rsidR="00DB61F0" w:rsidRPr="00CB771D" w:rsidRDefault="00DB61F0" w:rsidP="00DB61F0">
            <w:pPr>
              <w:pStyle w:val="aff3"/>
              <w:cnfStyle w:val="000000000000"/>
            </w:pPr>
          </w:p>
        </w:tc>
      </w:tr>
      <w:tr w:rsidR="00DB61F0" w:rsidRPr="002D295B" w:rsidTr="007021EC">
        <w:tc>
          <w:tcPr>
            <w:cnfStyle w:val="001000000000"/>
            <w:tcW w:w="2286" w:type="dxa"/>
          </w:tcPr>
          <w:p w:rsidR="00DB61F0" w:rsidRPr="00DB61F0" w:rsidRDefault="00DB61F0" w:rsidP="00DB61F0">
            <w:pPr>
              <w:pStyle w:val="aff3"/>
            </w:pPr>
            <w:r w:rsidRPr="00DB61F0">
              <w:t xml:space="preserve">Благоустройство территории </w:t>
            </w:r>
            <w:r w:rsidRPr="00DB61F0">
              <w:br/>
              <w:t>(12.0.2)</w:t>
            </w:r>
          </w:p>
        </w:tc>
        <w:tc>
          <w:tcPr>
            <w:tcW w:w="4372" w:type="dxa"/>
          </w:tcPr>
          <w:p w:rsidR="00DB61F0" w:rsidRPr="00DB61F0" w:rsidRDefault="00DB61F0" w:rsidP="00B91E0B">
            <w:pPr>
              <w:pStyle w:val="aff3"/>
              <w:cnfStyle w:val="000000000000"/>
            </w:pPr>
            <w:r w:rsidRPr="00DB61F0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:rsidR="00DB61F0" w:rsidRPr="00DB61F0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предельные (минимальные и максимальные) размеры земельных участков (площадь):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DB61F0" w:rsidRPr="00DB61F0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DB61F0" w:rsidRPr="00DB61F0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DB61F0" w:rsidRPr="00DB61F0" w:rsidRDefault="00DB61F0" w:rsidP="00DB61F0">
            <w:pPr>
              <w:pStyle w:val="a0"/>
              <w:cnfStyle w:val="000000000000"/>
            </w:pPr>
            <w:r w:rsidRPr="00DB61F0">
              <w:t xml:space="preserve">максимальный процент застройки: </w:t>
            </w:r>
            <w:r w:rsidRPr="00DB61F0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:rsidR="00DB61F0" w:rsidRPr="00DB61F0" w:rsidRDefault="00DB61F0" w:rsidP="00DB61F0">
            <w:pPr>
              <w:pStyle w:val="aff3"/>
              <w:cnfStyle w:val="000000000000"/>
            </w:pPr>
          </w:p>
        </w:tc>
      </w:tr>
      <w:tr w:rsidR="008711E1" w:rsidRPr="002D295B" w:rsidTr="007021EC">
        <w:tc>
          <w:tcPr>
            <w:cnfStyle w:val="001000000000"/>
            <w:tcW w:w="2286" w:type="dxa"/>
          </w:tcPr>
          <w:p w:rsidR="008711E1" w:rsidRPr="00DB61F0" w:rsidRDefault="008711E1" w:rsidP="008711E1">
            <w:pPr>
              <w:pStyle w:val="aff3"/>
            </w:pPr>
            <w:r w:rsidRPr="00826BFF">
              <w:rPr>
                <w:color w:val="000000"/>
                <w:szCs w:val="24"/>
                <w:lang w:eastAsia="ar-SA"/>
              </w:rPr>
              <w:t>Земельные участки (территории) общего пользования</w:t>
            </w:r>
            <w:r>
              <w:rPr>
                <w:color w:val="000000"/>
                <w:szCs w:val="24"/>
                <w:lang w:eastAsia="ar-SA"/>
              </w:rPr>
              <w:br/>
              <w:t>(12.0)</w:t>
            </w:r>
          </w:p>
        </w:tc>
        <w:tc>
          <w:tcPr>
            <w:tcW w:w="4372" w:type="dxa"/>
          </w:tcPr>
          <w:p w:rsidR="008711E1" w:rsidRDefault="008711E1" w:rsidP="008711E1">
            <w:pPr>
              <w:pStyle w:val="aff3"/>
              <w:cnfStyle w:val="00000000000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8711E1" w:rsidRPr="00DB61F0" w:rsidRDefault="008711E1" w:rsidP="008711E1">
            <w:pPr>
              <w:pStyle w:val="aff3"/>
              <w:cnfStyle w:val="000000000000"/>
            </w:pPr>
            <w:r>
              <w:t>с кодами 12.0.1-12.0.2</w:t>
            </w:r>
          </w:p>
        </w:tc>
        <w:tc>
          <w:tcPr>
            <w:tcW w:w="4677" w:type="dxa"/>
          </w:tcPr>
          <w:p w:rsidR="008711E1" w:rsidRPr="007B49B3" w:rsidRDefault="008711E1" w:rsidP="008711E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8711E1" w:rsidRPr="007C3F0E" w:rsidRDefault="008711E1" w:rsidP="008711E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8711E1" w:rsidRPr="00172EA0" w:rsidRDefault="008711E1" w:rsidP="008711E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C3F0E">
              <w:t xml:space="preserve">предельное количество этажей зданий, </w:t>
            </w:r>
            <w:r w:rsidRPr="007C3F0E">
              <w:lastRenderedPageBreak/>
              <w:t>строений, сооружений: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8711E1" w:rsidRPr="00DB61F0" w:rsidRDefault="008711E1" w:rsidP="008711E1">
            <w:pPr>
              <w:pStyle w:val="a0"/>
              <w:cnfStyle w:val="00000000000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:rsidR="008711E1" w:rsidRPr="00DB61F0" w:rsidRDefault="008711E1" w:rsidP="008711E1">
            <w:pPr>
              <w:pStyle w:val="aff3"/>
              <w:cnfStyle w:val="000000000000"/>
            </w:pPr>
          </w:p>
        </w:tc>
      </w:tr>
    </w:tbl>
    <w:p w:rsidR="006A41FE" w:rsidRDefault="0070167C" w:rsidP="006A41FE">
      <w:pPr>
        <w:rPr>
          <w:rStyle w:val="af4"/>
        </w:rPr>
      </w:pPr>
      <w:r w:rsidRPr="0070167C">
        <w:rPr>
          <w:rStyle w:val="af4"/>
        </w:rPr>
        <w:lastRenderedPageBreak/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70167C" w:rsidRPr="006A41FE" w:rsidTr="007021EC">
        <w:trPr>
          <w:cnfStyle w:val="100000000000"/>
        </w:trPr>
        <w:tc>
          <w:tcPr>
            <w:cnfStyle w:val="001000000000"/>
            <w:tcW w:w="2286" w:type="dxa"/>
          </w:tcPr>
          <w:p w:rsidR="0070167C" w:rsidRPr="006A41FE" w:rsidRDefault="0070167C" w:rsidP="007021EC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70167C" w:rsidRPr="006A41FE" w:rsidRDefault="0070167C" w:rsidP="007021EC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70167C" w:rsidRPr="006A41FE" w:rsidRDefault="0070167C" w:rsidP="007021EC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70167C" w:rsidRPr="006A41FE" w:rsidRDefault="0070167C" w:rsidP="007021EC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DB61F0" w:rsidRPr="006A41FE" w:rsidTr="007021EC">
        <w:tc>
          <w:tcPr>
            <w:cnfStyle w:val="001000000000"/>
            <w:tcW w:w="2286" w:type="dxa"/>
          </w:tcPr>
          <w:p w:rsidR="00DB61F0" w:rsidRPr="00DB61F0" w:rsidRDefault="00DB61F0" w:rsidP="00DB61F0">
            <w:pPr>
              <w:pStyle w:val="aff3"/>
            </w:pPr>
            <w:r w:rsidRPr="00DB61F0">
              <w:t>Хранение автотранспорта</w:t>
            </w:r>
          </w:p>
          <w:p w:rsidR="00DB61F0" w:rsidRPr="00DB61F0" w:rsidRDefault="00DB61F0" w:rsidP="00DB61F0">
            <w:pPr>
              <w:pStyle w:val="aff3"/>
            </w:pPr>
            <w:r w:rsidRPr="00DB61F0">
              <w:t>(2.7.1)</w:t>
            </w:r>
          </w:p>
        </w:tc>
        <w:tc>
          <w:tcPr>
            <w:tcW w:w="4372" w:type="dxa"/>
          </w:tcPr>
          <w:p w:rsidR="00DB61F0" w:rsidRPr="00DB61F0" w:rsidRDefault="00DB61F0" w:rsidP="00B91E0B">
            <w:pPr>
              <w:pStyle w:val="aff3"/>
              <w:cnfStyle w:val="000000000000"/>
            </w:pPr>
            <w:r w:rsidRPr="00DB61F0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Классификатора</w:t>
            </w:r>
          </w:p>
        </w:tc>
        <w:tc>
          <w:tcPr>
            <w:tcW w:w="4677" w:type="dxa"/>
          </w:tcPr>
          <w:p w:rsidR="00DB61F0" w:rsidRPr="00DB61F0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предельные (минимальные и максимальные) размеры земельных участков (площадь) на одно машино-место: </w:t>
            </w:r>
            <w:r w:rsidRPr="00DB61F0">
              <w:rPr>
                <w:rStyle w:val="af4"/>
              </w:rPr>
              <w:t>24 – 50 м2;</w:t>
            </w:r>
          </w:p>
          <w:p w:rsidR="00DB61F0" w:rsidRPr="00DB61F0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DB61F0" w:rsidRPr="008711E1" w:rsidRDefault="00DB61F0" w:rsidP="00DB61F0">
            <w:pPr>
              <w:pStyle w:val="a0"/>
              <w:cnfStyle w:val="000000000000"/>
            </w:pPr>
            <w:r w:rsidRPr="008711E1">
              <w:t xml:space="preserve">предельное количество этажей зданий, строений, сооружений: </w:t>
            </w:r>
            <w:r w:rsidRPr="008711E1">
              <w:rPr>
                <w:rStyle w:val="af4"/>
              </w:rPr>
              <w:t xml:space="preserve">до </w:t>
            </w:r>
            <w:r w:rsidR="00B807C8">
              <w:rPr>
                <w:rStyle w:val="af4"/>
              </w:rPr>
              <w:t>2</w:t>
            </w:r>
            <w:r w:rsidRPr="008711E1">
              <w:rPr>
                <w:rStyle w:val="af4"/>
              </w:rPr>
              <w:t xml:space="preserve"> этажей включительно</w:t>
            </w:r>
            <w:r w:rsidRPr="008711E1">
              <w:t>;</w:t>
            </w:r>
          </w:p>
          <w:p w:rsidR="00DB61F0" w:rsidRPr="00DB61F0" w:rsidRDefault="00DB61F0" w:rsidP="00DB61F0">
            <w:pPr>
              <w:pStyle w:val="a0"/>
              <w:cnfStyle w:val="000000000000"/>
            </w:pPr>
            <w:r w:rsidRPr="00DB61F0">
              <w:t xml:space="preserve">максимальный процент застройки: </w:t>
            </w:r>
            <w:r w:rsidRPr="00DB61F0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:rsidR="00DB61F0" w:rsidRPr="00DB61F0" w:rsidRDefault="00DB61F0" w:rsidP="00DB61F0">
            <w:pPr>
              <w:pStyle w:val="aff3"/>
              <w:cnfStyle w:val="000000000000"/>
            </w:pPr>
          </w:p>
        </w:tc>
      </w:tr>
    </w:tbl>
    <w:p w:rsidR="0070167C" w:rsidRDefault="00DB61F0" w:rsidP="006A41FE">
      <w:pPr>
        <w:rPr>
          <w:rStyle w:val="af4"/>
        </w:rPr>
      </w:pPr>
      <w:r w:rsidRPr="00DB61F0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DB61F0" w:rsidRPr="006A41FE" w:rsidTr="00D84572">
        <w:trPr>
          <w:cnfStyle w:val="100000000000"/>
        </w:trPr>
        <w:tc>
          <w:tcPr>
            <w:cnfStyle w:val="001000000000"/>
            <w:tcW w:w="2286" w:type="dxa"/>
          </w:tcPr>
          <w:p w:rsidR="00DB61F0" w:rsidRPr="00DB61F0" w:rsidRDefault="00DB61F0" w:rsidP="00DB61F0">
            <w:pPr>
              <w:pStyle w:val="aff3"/>
            </w:pPr>
            <w:r w:rsidRPr="00DB61F0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DB61F0" w:rsidRPr="00DB61F0" w:rsidRDefault="00DB61F0" w:rsidP="00DB61F0">
            <w:pPr>
              <w:pStyle w:val="aff3"/>
              <w:cnfStyle w:val="100000000000"/>
            </w:pPr>
            <w:r w:rsidRPr="00DB61F0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DB61F0" w:rsidRPr="00DB61F0" w:rsidRDefault="00DB61F0" w:rsidP="00DB61F0">
            <w:pPr>
              <w:pStyle w:val="aff3"/>
              <w:cnfStyle w:val="100000000000"/>
            </w:pPr>
            <w:r w:rsidRPr="00DB61F0">
              <w:t>Параметры разрешенного использования</w:t>
            </w:r>
          </w:p>
        </w:tc>
        <w:tc>
          <w:tcPr>
            <w:tcW w:w="2231" w:type="dxa"/>
          </w:tcPr>
          <w:p w:rsidR="00DB61F0" w:rsidRPr="00DB61F0" w:rsidRDefault="00DB61F0" w:rsidP="00DB61F0">
            <w:pPr>
              <w:pStyle w:val="aff3"/>
              <w:cnfStyle w:val="100000000000"/>
            </w:pPr>
            <w:r w:rsidRPr="00DB61F0">
              <w:t xml:space="preserve">Ограничения использования земельных участков и объектов капитального </w:t>
            </w:r>
            <w:r w:rsidRPr="00DB61F0">
              <w:lastRenderedPageBreak/>
              <w:t>строительства</w:t>
            </w:r>
          </w:p>
        </w:tc>
      </w:tr>
      <w:tr w:rsidR="00DB61F0" w:rsidRPr="006A41FE" w:rsidTr="00D84572">
        <w:tc>
          <w:tcPr>
            <w:cnfStyle w:val="001000000000"/>
            <w:tcW w:w="2286" w:type="dxa"/>
          </w:tcPr>
          <w:p w:rsidR="00DB61F0" w:rsidRDefault="00DB61F0" w:rsidP="00DB61F0">
            <w:pPr>
              <w:pStyle w:val="aff3"/>
            </w:pPr>
            <w:r>
              <w:lastRenderedPageBreak/>
              <w:t>Административные здания организаций, обеспечивающих предоставление коммунальных услуг</w:t>
            </w:r>
          </w:p>
          <w:p w:rsidR="00DB61F0" w:rsidRPr="00DB61F0" w:rsidRDefault="00DB61F0" w:rsidP="00DB61F0">
            <w:pPr>
              <w:pStyle w:val="aff3"/>
            </w:pPr>
            <w:r>
              <w:t>(3.1.2)</w:t>
            </w:r>
          </w:p>
        </w:tc>
        <w:tc>
          <w:tcPr>
            <w:tcW w:w="4372" w:type="dxa"/>
          </w:tcPr>
          <w:p w:rsidR="00DB61F0" w:rsidRPr="00DB61F0" w:rsidRDefault="00DB61F0" w:rsidP="00B91E0B">
            <w:pPr>
              <w:pStyle w:val="aff3"/>
              <w:cnfStyle w:val="000000000000"/>
            </w:pPr>
            <w:r w:rsidRPr="00DB61F0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677" w:type="dxa"/>
          </w:tcPr>
          <w:p w:rsidR="00453016" w:rsidRPr="00CB771D" w:rsidRDefault="00453016" w:rsidP="00453016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1</w:t>
            </w:r>
            <w:r w:rsidRPr="00CB771D">
              <w:rPr>
                <w:rStyle w:val="af4"/>
              </w:rPr>
              <w:t>00 м2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:rsidR="00DB61F0" w:rsidRPr="00DB61F0" w:rsidRDefault="00453016" w:rsidP="00453016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DB61F0" w:rsidRDefault="00DB61F0" w:rsidP="00DB61F0">
            <w:pPr>
              <w:pStyle w:val="aff3"/>
              <w:cnfStyle w:val="000000000000"/>
            </w:pPr>
          </w:p>
        </w:tc>
      </w:tr>
      <w:tr w:rsidR="00DB61F0" w:rsidRPr="006A41FE" w:rsidTr="00D84572">
        <w:tc>
          <w:tcPr>
            <w:cnfStyle w:val="001000000000"/>
            <w:tcW w:w="2286" w:type="dxa"/>
          </w:tcPr>
          <w:p w:rsidR="00DB61F0" w:rsidRDefault="00DB61F0" w:rsidP="00DB61F0">
            <w:pPr>
              <w:pStyle w:val="aff3"/>
            </w:pPr>
            <w:r>
              <w:t>Общественное питание</w:t>
            </w:r>
          </w:p>
          <w:p w:rsidR="00DB61F0" w:rsidRDefault="00DB61F0" w:rsidP="00DB61F0">
            <w:pPr>
              <w:pStyle w:val="aff3"/>
            </w:pPr>
            <w:r>
              <w:t>(4.6)</w:t>
            </w:r>
          </w:p>
        </w:tc>
        <w:tc>
          <w:tcPr>
            <w:tcW w:w="4372" w:type="dxa"/>
          </w:tcPr>
          <w:p w:rsidR="00DB61F0" w:rsidRPr="00DB61F0" w:rsidRDefault="00DB61F0" w:rsidP="00B91E0B">
            <w:pPr>
              <w:pStyle w:val="aff3"/>
              <w:cnfStyle w:val="000000000000"/>
            </w:pPr>
            <w:r w:rsidRPr="00DB61F0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:rsidR="00453016" w:rsidRPr="00CB771D" w:rsidRDefault="00453016" w:rsidP="00453016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минимальный отступ от границы </w:t>
            </w:r>
            <w:r w:rsidRPr="00CB771D">
              <w:lastRenderedPageBreak/>
              <w:t xml:space="preserve">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:rsidR="00DB61F0" w:rsidRPr="00DB61F0" w:rsidRDefault="00453016" w:rsidP="00453016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DB61F0" w:rsidRDefault="00DB61F0" w:rsidP="00DB61F0">
            <w:pPr>
              <w:pStyle w:val="aff3"/>
              <w:cnfStyle w:val="000000000000"/>
            </w:pPr>
          </w:p>
        </w:tc>
      </w:tr>
      <w:tr w:rsidR="00DB61F0" w:rsidRPr="006A41FE" w:rsidTr="00D84572">
        <w:tc>
          <w:tcPr>
            <w:cnfStyle w:val="001000000000"/>
            <w:tcW w:w="2286" w:type="dxa"/>
          </w:tcPr>
          <w:p w:rsidR="00DB61F0" w:rsidRDefault="00DB61F0" w:rsidP="00DB61F0">
            <w:pPr>
              <w:pStyle w:val="aff3"/>
            </w:pPr>
            <w:r>
              <w:lastRenderedPageBreak/>
              <w:t>Гостиничное обслуживание</w:t>
            </w:r>
          </w:p>
          <w:p w:rsidR="00DB61F0" w:rsidRDefault="00DB61F0" w:rsidP="00DB61F0">
            <w:pPr>
              <w:pStyle w:val="aff3"/>
            </w:pPr>
            <w:r>
              <w:t>(4.7)</w:t>
            </w:r>
          </w:p>
        </w:tc>
        <w:tc>
          <w:tcPr>
            <w:tcW w:w="4372" w:type="dxa"/>
          </w:tcPr>
          <w:p w:rsidR="00DB61F0" w:rsidRPr="00DB61F0" w:rsidRDefault="00DB61F0" w:rsidP="00B91E0B">
            <w:pPr>
              <w:pStyle w:val="aff3"/>
              <w:cnfStyle w:val="000000000000"/>
            </w:pPr>
            <w:r w:rsidRPr="00DB61F0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677" w:type="dxa"/>
          </w:tcPr>
          <w:p w:rsidR="00453016" w:rsidRPr="00CB771D" w:rsidRDefault="00453016" w:rsidP="00453016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:rsidR="00DB61F0" w:rsidRPr="00DB61F0" w:rsidRDefault="00453016" w:rsidP="00453016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DB61F0" w:rsidRDefault="00DB61F0" w:rsidP="00DB61F0">
            <w:pPr>
              <w:pStyle w:val="aff3"/>
              <w:cnfStyle w:val="000000000000"/>
            </w:pPr>
          </w:p>
        </w:tc>
      </w:tr>
      <w:tr w:rsidR="00DB61F0" w:rsidRPr="006A41FE" w:rsidTr="00D84572">
        <w:tc>
          <w:tcPr>
            <w:cnfStyle w:val="001000000000"/>
            <w:tcW w:w="2286" w:type="dxa"/>
          </w:tcPr>
          <w:p w:rsidR="00DB61F0" w:rsidRDefault="00DB61F0" w:rsidP="00DB61F0">
            <w:pPr>
              <w:pStyle w:val="aff3"/>
            </w:pPr>
            <w:r w:rsidRPr="00DB61F0">
              <w:t xml:space="preserve">Объекты культурно-досуговой деятельности </w:t>
            </w:r>
            <w:r>
              <w:br/>
            </w:r>
            <w:r w:rsidRPr="00DB61F0">
              <w:lastRenderedPageBreak/>
              <w:t>(3.6.1)</w:t>
            </w:r>
          </w:p>
        </w:tc>
        <w:tc>
          <w:tcPr>
            <w:tcW w:w="4372" w:type="dxa"/>
          </w:tcPr>
          <w:p w:rsidR="00DB61F0" w:rsidRPr="00DB61F0" w:rsidRDefault="00DB61F0" w:rsidP="00B91E0B">
            <w:pPr>
              <w:pStyle w:val="aff3"/>
              <w:cnfStyle w:val="000000000000"/>
            </w:pPr>
            <w:r w:rsidRPr="00DB61F0">
              <w:lastRenderedPageBreak/>
              <w:t xml:space="preserve">Размещение зданий, предназначенных для размещения музеев, выставочных залов, художественных галерей, домов культуры, </w:t>
            </w:r>
            <w:r w:rsidRPr="00DB61F0">
              <w:lastRenderedPageBreak/>
              <w:t>библиотек, кинотеатров и кинозалов, театров, филармоний, концертных залов, планетариев</w:t>
            </w:r>
          </w:p>
        </w:tc>
        <w:tc>
          <w:tcPr>
            <w:tcW w:w="4677" w:type="dxa"/>
          </w:tcPr>
          <w:p w:rsidR="00453016" w:rsidRPr="00CB771D" w:rsidRDefault="00453016" w:rsidP="00453016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</w:t>
            </w:r>
            <w:r w:rsidRPr="00CB771D">
              <w:lastRenderedPageBreak/>
              <w:t xml:space="preserve">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:rsidR="00DB61F0" w:rsidRPr="00DB61F0" w:rsidRDefault="00453016" w:rsidP="00453016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DB61F0" w:rsidRDefault="00DB61F0" w:rsidP="00DB61F0">
            <w:pPr>
              <w:pStyle w:val="aff3"/>
              <w:cnfStyle w:val="000000000000"/>
            </w:pPr>
          </w:p>
        </w:tc>
      </w:tr>
      <w:tr w:rsidR="00DB61F0" w:rsidRPr="006A41FE" w:rsidTr="00D84572">
        <w:tc>
          <w:tcPr>
            <w:cnfStyle w:val="001000000000"/>
            <w:tcW w:w="2286" w:type="dxa"/>
          </w:tcPr>
          <w:p w:rsidR="00DB61F0" w:rsidRDefault="00DB61F0" w:rsidP="00DB61F0">
            <w:pPr>
              <w:pStyle w:val="aff3"/>
            </w:pPr>
            <w:r>
              <w:lastRenderedPageBreak/>
              <w:t>Осуществление религиозных обрядов</w:t>
            </w:r>
          </w:p>
          <w:p w:rsidR="00DB61F0" w:rsidRDefault="00DB61F0" w:rsidP="00DB61F0">
            <w:pPr>
              <w:pStyle w:val="aff3"/>
            </w:pPr>
            <w:r>
              <w:t>(3.7.1)</w:t>
            </w:r>
          </w:p>
        </w:tc>
        <w:tc>
          <w:tcPr>
            <w:tcW w:w="4372" w:type="dxa"/>
          </w:tcPr>
          <w:p w:rsidR="00DB61F0" w:rsidRPr="00DB61F0" w:rsidRDefault="00DB61F0" w:rsidP="00B91E0B">
            <w:pPr>
              <w:pStyle w:val="aff3"/>
              <w:cnfStyle w:val="000000000000"/>
            </w:pPr>
            <w:r w:rsidRPr="00DB61F0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677" w:type="dxa"/>
          </w:tcPr>
          <w:p w:rsidR="00453016" w:rsidRPr="00CB771D" w:rsidRDefault="00453016" w:rsidP="00453016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 xml:space="preserve">до 3 этажей </w:t>
            </w:r>
            <w:r w:rsidRPr="00CB771D">
              <w:rPr>
                <w:rStyle w:val="af4"/>
              </w:rPr>
              <w:lastRenderedPageBreak/>
              <w:t>включительно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:rsidR="00DB61F0" w:rsidRPr="00DB61F0" w:rsidRDefault="00453016" w:rsidP="00453016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DB61F0" w:rsidRDefault="00DB61F0" w:rsidP="00DB61F0">
            <w:pPr>
              <w:pStyle w:val="aff3"/>
              <w:cnfStyle w:val="000000000000"/>
            </w:pPr>
          </w:p>
        </w:tc>
      </w:tr>
      <w:tr w:rsidR="00DB61F0" w:rsidRPr="006A41FE" w:rsidTr="00D84572">
        <w:tc>
          <w:tcPr>
            <w:cnfStyle w:val="001000000000"/>
            <w:tcW w:w="2286" w:type="dxa"/>
          </w:tcPr>
          <w:p w:rsidR="00DB61F0" w:rsidRDefault="00DB61F0" w:rsidP="00DB61F0">
            <w:pPr>
              <w:pStyle w:val="aff3"/>
            </w:pPr>
            <w:r w:rsidRPr="00DB61F0">
              <w:lastRenderedPageBreak/>
              <w:t xml:space="preserve">Автомобильные мойки </w:t>
            </w:r>
            <w:r>
              <w:br/>
            </w:r>
            <w:r w:rsidRPr="00DB61F0">
              <w:t>(4.9.1.3)</w:t>
            </w:r>
          </w:p>
        </w:tc>
        <w:tc>
          <w:tcPr>
            <w:tcW w:w="4372" w:type="dxa"/>
          </w:tcPr>
          <w:p w:rsidR="00DB61F0" w:rsidRPr="00DB61F0" w:rsidRDefault="00DB61F0" w:rsidP="00B91E0B">
            <w:pPr>
              <w:pStyle w:val="aff3"/>
              <w:cnfStyle w:val="000000000000"/>
            </w:pPr>
            <w:r w:rsidRPr="00DB61F0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677" w:type="dxa"/>
          </w:tcPr>
          <w:p w:rsidR="003E7CD9" w:rsidRPr="00CB771D" w:rsidRDefault="003E7CD9" w:rsidP="003E7CD9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:rsidR="003E7CD9" w:rsidRPr="00CB771D" w:rsidRDefault="003E7CD9" w:rsidP="003E7CD9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E7CD9" w:rsidRPr="00CB771D" w:rsidRDefault="003E7CD9" w:rsidP="003E7CD9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  <w:r w:rsidR="00366883">
              <w:t>;</w:t>
            </w:r>
          </w:p>
          <w:p w:rsidR="003E7CD9" w:rsidRPr="00CB771D" w:rsidRDefault="003E7CD9" w:rsidP="003E7CD9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E7CD9" w:rsidRPr="00CB771D" w:rsidRDefault="003E7CD9" w:rsidP="003E7CD9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3E7CD9" w:rsidRPr="00CB771D" w:rsidRDefault="003E7CD9" w:rsidP="003E7CD9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:rsidR="003E7CD9" w:rsidRPr="00CB771D" w:rsidRDefault="003E7CD9" w:rsidP="003E7CD9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:rsidR="00DB61F0" w:rsidRPr="00DB61F0" w:rsidRDefault="003E7CD9" w:rsidP="003E7CD9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DB61F0" w:rsidRDefault="00DB61F0" w:rsidP="00DB61F0">
            <w:pPr>
              <w:pStyle w:val="aff3"/>
              <w:cnfStyle w:val="000000000000"/>
            </w:pPr>
          </w:p>
        </w:tc>
      </w:tr>
    </w:tbl>
    <w:p w:rsidR="00EA2BAB" w:rsidRDefault="00EA2BAB" w:rsidP="00EA2BAB">
      <w:pPr>
        <w:rPr>
          <w:rStyle w:val="af4"/>
        </w:rPr>
      </w:pPr>
      <w:r w:rsidRPr="006A41FE">
        <w:rPr>
          <w:rStyle w:val="af4"/>
        </w:rPr>
        <w:t>Примечания:</w:t>
      </w:r>
    </w:p>
    <w:p w:rsidR="00EA2BAB" w:rsidRPr="00EA2BAB" w:rsidRDefault="00EA2BAB" w:rsidP="00EA2BAB">
      <w:pPr>
        <w:pStyle w:val="12"/>
      </w:pPr>
      <w:r w:rsidRPr="00EA2BAB">
        <w:rPr>
          <w:rStyle w:val="af4"/>
          <w:b w:val="0"/>
          <w:bCs w:val="0"/>
        </w:rPr>
        <w:t>н</w:t>
      </w:r>
      <w:r w:rsidRPr="00EA2BAB">
        <w:t>ежилые помещения размещаются на первых этажах жилых домов или пристраиваются к ним при условии, что загрузка предприятий и входы для посетителей располагаются со стороны улицы и торцов зданий и имеется возможность размещения гостевого автотранспорта</w:t>
      </w:r>
      <w:r w:rsidRPr="00EA2BAB">
        <w:rPr>
          <w:rStyle w:val="af4"/>
          <w:b w:val="0"/>
          <w:bCs w:val="0"/>
        </w:rPr>
        <w:t>;</w:t>
      </w:r>
    </w:p>
    <w:p w:rsidR="00DB61F0" w:rsidRPr="00EA2BAB" w:rsidRDefault="005A1FA7" w:rsidP="00EA2BAB">
      <w:pPr>
        <w:pStyle w:val="12"/>
        <w:rPr>
          <w:rStyle w:val="af4"/>
          <w:b w:val="0"/>
          <w:bCs w:val="0"/>
        </w:rPr>
      </w:pPr>
      <w:r w:rsidRPr="005A1FA7">
        <w:rPr>
          <w:rStyle w:val="af4"/>
          <w:b w:val="0"/>
          <w:bCs w:val="0"/>
        </w:rPr>
        <w:t>вспомогательные строения, за исключением гаражей, размещать со стороны улиц не допускается</w:t>
      </w:r>
      <w:r w:rsidR="00EA2BAB" w:rsidRPr="00EA2BAB">
        <w:t>.</w:t>
      </w:r>
    </w:p>
    <w:p w:rsidR="00EA2BAB" w:rsidRDefault="00EA2BAB" w:rsidP="00EA2BAB">
      <w:pPr>
        <w:pStyle w:val="30"/>
      </w:pPr>
      <w:bookmarkStart w:id="7" w:name="_Toc140486323"/>
      <w:r w:rsidRPr="00EA2BAB">
        <w:lastRenderedPageBreak/>
        <w:t>Статья 3. Общественно-деловые зоны</w:t>
      </w:r>
      <w:bookmarkEnd w:id="7"/>
    </w:p>
    <w:p w:rsidR="00EA2BAB" w:rsidRDefault="00EA2BAB" w:rsidP="00EA2BAB">
      <w:pPr>
        <w:pStyle w:val="40"/>
      </w:pPr>
      <w:bookmarkStart w:id="8" w:name="_Toc140486324"/>
      <w:r w:rsidRPr="00EA2BAB">
        <w:t xml:space="preserve">О-1 </w:t>
      </w:r>
      <w:r w:rsidR="008537E1">
        <w:t>—</w:t>
      </w:r>
      <w:r w:rsidRPr="00EA2BAB">
        <w:t xml:space="preserve"> общественно-деловая зона</w:t>
      </w:r>
      <w:bookmarkEnd w:id="8"/>
    </w:p>
    <w:p w:rsidR="00EA2BAB" w:rsidRDefault="00EA2BAB" w:rsidP="00EA2BAB">
      <w:r w:rsidRPr="00EA2BAB">
        <w:t>Общественно-деловая зона – О-1 предназначена для размещения объектов недвижимости с широким спектром административных, деловых, общественных, культурных, обслуживающих и коммерческих видов использования многофункционального назначения, ориентированных на удовлетворение повседневных и периодических требований населения.</w:t>
      </w:r>
    </w:p>
    <w:p w:rsidR="00E81F20" w:rsidRDefault="00E81F20" w:rsidP="00EA2BAB">
      <w:pPr>
        <w:rPr>
          <w:rStyle w:val="af4"/>
        </w:rPr>
      </w:pPr>
      <w:r w:rsidRPr="00E81F20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E81F20" w:rsidRPr="006A41FE" w:rsidTr="00443D4E">
        <w:trPr>
          <w:cnfStyle w:val="100000000000"/>
        </w:trPr>
        <w:tc>
          <w:tcPr>
            <w:cnfStyle w:val="001000000000"/>
            <w:tcW w:w="2286" w:type="dxa"/>
          </w:tcPr>
          <w:p w:rsidR="00E81F20" w:rsidRPr="00E81F20" w:rsidRDefault="00E81F20" w:rsidP="00E81F20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E81F20" w:rsidRPr="00E81F20" w:rsidRDefault="00E81F20" w:rsidP="00E81F20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E81F20" w:rsidRPr="00E81F20" w:rsidRDefault="00E81F20" w:rsidP="00E81F20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E81F20" w:rsidRPr="00E81F20" w:rsidRDefault="00E81F20" w:rsidP="00E81F20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8711E1" w:rsidRPr="006A41FE" w:rsidTr="00443D4E">
        <w:tc>
          <w:tcPr>
            <w:cnfStyle w:val="001000000000"/>
            <w:tcW w:w="2286" w:type="dxa"/>
          </w:tcPr>
          <w:p w:rsidR="008711E1" w:rsidRDefault="008711E1" w:rsidP="00E81F20">
            <w:pPr>
              <w:pStyle w:val="aff3"/>
            </w:pPr>
            <w:r w:rsidRPr="008711E1">
              <w:t>Общественное использование объектов капитального строительства</w:t>
            </w:r>
            <w:r>
              <w:br/>
              <w:t>(3.0)</w:t>
            </w:r>
          </w:p>
        </w:tc>
        <w:tc>
          <w:tcPr>
            <w:tcW w:w="4372" w:type="dxa"/>
          </w:tcPr>
          <w:p w:rsidR="008711E1" w:rsidRPr="00E81F20" w:rsidRDefault="008711E1" w:rsidP="00B91E0B">
            <w:pPr>
              <w:pStyle w:val="aff3"/>
              <w:cnfStyle w:val="000000000000"/>
            </w:pPr>
            <w:r w:rsidRPr="008711E1"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3.1-3.10.2</w:t>
            </w:r>
          </w:p>
        </w:tc>
        <w:tc>
          <w:tcPr>
            <w:tcW w:w="4677" w:type="dxa"/>
          </w:tcPr>
          <w:p w:rsidR="008711E1" w:rsidRPr="00CB771D" w:rsidRDefault="008711E1" w:rsidP="008711E1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8711E1" w:rsidRPr="00CB771D" w:rsidRDefault="008711E1" w:rsidP="008711E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8711E1" w:rsidRPr="00CB771D" w:rsidRDefault="008711E1" w:rsidP="008711E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8711E1" w:rsidRPr="00CB771D" w:rsidRDefault="008711E1" w:rsidP="008711E1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8711E1" w:rsidRPr="00CB771D" w:rsidRDefault="008711E1" w:rsidP="008711E1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8711E1" w:rsidRPr="00DB61F0" w:rsidRDefault="008711E1" w:rsidP="008711E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 xml:space="preserve">до 3 этажей </w:t>
            </w:r>
            <w:r w:rsidRPr="00DB61F0">
              <w:rPr>
                <w:rStyle w:val="af4"/>
              </w:rPr>
              <w:lastRenderedPageBreak/>
              <w:t>включительно</w:t>
            </w:r>
            <w:r w:rsidRPr="00DB61F0">
              <w:t>;</w:t>
            </w:r>
          </w:p>
          <w:p w:rsidR="008711E1" w:rsidRPr="008711E1" w:rsidRDefault="008711E1" w:rsidP="008711E1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</w:tc>
        <w:tc>
          <w:tcPr>
            <w:tcW w:w="2231" w:type="dxa"/>
          </w:tcPr>
          <w:p w:rsidR="008711E1" w:rsidRPr="006A41FE" w:rsidRDefault="008711E1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>Государственное управление</w:t>
            </w:r>
          </w:p>
          <w:p w:rsidR="00E81F20" w:rsidRPr="00E81F20" w:rsidRDefault="00E81F20" w:rsidP="00E81F20">
            <w:pPr>
              <w:pStyle w:val="aff3"/>
            </w:pPr>
            <w:r>
              <w:t>(3.8.1)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55FA3" w:rsidRPr="00CB771D" w:rsidRDefault="00255FA3" w:rsidP="00255FA3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t>Деловое управление</w:t>
            </w:r>
          </w:p>
          <w:p w:rsidR="00E81F20" w:rsidRPr="00E81F20" w:rsidRDefault="00E81F20" w:rsidP="00E81F20">
            <w:pPr>
              <w:pStyle w:val="aff3"/>
            </w:pPr>
            <w:r>
              <w:t>(4.1)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</w:t>
            </w:r>
            <w:r w:rsidRPr="00E81F20">
              <w:lastRenderedPageBreak/>
              <w:t>страховой деятельности)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 xml:space="preserve">– не </w:t>
            </w:r>
            <w:r w:rsidRPr="00CB771D">
              <w:rPr>
                <w:rStyle w:val="af4"/>
              </w:rPr>
              <w:lastRenderedPageBreak/>
              <w:t>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E81F20" w:rsidRPr="008711E1" w:rsidRDefault="00255FA3" w:rsidP="008711E1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8711E1" w:rsidRPr="006A41FE" w:rsidTr="00443D4E">
        <w:tc>
          <w:tcPr>
            <w:cnfStyle w:val="001000000000"/>
            <w:tcW w:w="2286" w:type="dxa"/>
          </w:tcPr>
          <w:p w:rsidR="008711E1" w:rsidRDefault="008711E1" w:rsidP="00E81F20">
            <w:pPr>
              <w:pStyle w:val="aff3"/>
            </w:pPr>
            <w:r w:rsidRPr="008711E1">
              <w:lastRenderedPageBreak/>
              <w:t>Здравоохранение</w:t>
            </w:r>
            <w:r>
              <w:br/>
              <w:t>(3.4)</w:t>
            </w:r>
          </w:p>
        </w:tc>
        <w:tc>
          <w:tcPr>
            <w:tcW w:w="4372" w:type="dxa"/>
          </w:tcPr>
          <w:p w:rsidR="008711E1" w:rsidRPr="00E81F20" w:rsidRDefault="008711E1" w:rsidP="00B91E0B">
            <w:pPr>
              <w:pStyle w:val="aff3"/>
              <w:cnfStyle w:val="000000000000"/>
            </w:pPr>
            <w:r w:rsidRPr="008711E1"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  <w:tc>
          <w:tcPr>
            <w:tcW w:w="4677" w:type="dxa"/>
          </w:tcPr>
          <w:p w:rsidR="008711E1" w:rsidRPr="00CB771D" w:rsidRDefault="008711E1" w:rsidP="008711E1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8711E1" w:rsidRPr="00CB771D" w:rsidRDefault="008711E1" w:rsidP="008711E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8711E1" w:rsidRPr="00CB771D" w:rsidRDefault="008711E1" w:rsidP="008711E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8711E1" w:rsidRPr="00CB771D" w:rsidRDefault="008711E1" w:rsidP="008711E1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8711E1" w:rsidRPr="00CB771D" w:rsidRDefault="008711E1" w:rsidP="008711E1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8711E1" w:rsidRPr="00DB61F0" w:rsidRDefault="008711E1" w:rsidP="008711E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8711E1" w:rsidRPr="00CB771D" w:rsidRDefault="008711E1" w:rsidP="008711E1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8711E1" w:rsidRPr="00CB771D" w:rsidRDefault="008711E1" w:rsidP="008711E1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8711E1" w:rsidRPr="006A41FE" w:rsidRDefault="008711E1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t>Стационарное медицинское обслуживание</w:t>
            </w:r>
          </w:p>
          <w:p w:rsidR="00E81F20" w:rsidRPr="00E81F20" w:rsidRDefault="00E81F20" w:rsidP="00E81F20">
            <w:pPr>
              <w:pStyle w:val="aff3"/>
            </w:pPr>
            <w:r>
              <w:lastRenderedPageBreak/>
              <w:t>(3.4.2)</w:t>
            </w:r>
          </w:p>
        </w:tc>
        <w:tc>
          <w:tcPr>
            <w:tcW w:w="4372" w:type="dxa"/>
          </w:tcPr>
          <w:p w:rsidR="00E81F20" w:rsidRDefault="00E81F20" w:rsidP="00B91E0B">
            <w:pPr>
              <w:pStyle w:val="aff3"/>
              <w:cnfStyle w:val="000000000000"/>
            </w:pPr>
            <w:r>
              <w:lastRenderedPageBreak/>
              <w:t xml:space="preserve">Размещение объектов капитального строительства, предназначенных для оказания гражданам медицинской помощи в </w:t>
            </w:r>
            <w:r>
              <w:lastRenderedPageBreak/>
              <w:t>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E81F20" w:rsidRDefault="00E81F20" w:rsidP="00B91E0B">
            <w:pPr>
              <w:pStyle w:val="aff3"/>
              <w:cnfStyle w:val="000000000000"/>
            </w:pPr>
            <w:r>
              <w:t>размещение станций скорой помощи;</w:t>
            </w:r>
          </w:p>
          <w:p w:rsidR="00E81F20" w:rsidRPr="00E81F20" w:rsidRDefault="00E81F20" w:rsidP="00B91E0B">
            <w:pPr>
              <w:pStyle w:val="aff3"/>
              <w:cnfStyle w:val="000000000000"/>
            </w:pPr>
            <w:r>
              <w:t>размещение площадок санитарной авиации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</w:t>
            </w:r>
            <w:r w:rsidRPr="00CB771D">
              <w:lastRenderedPageBreak/>
              <w:t xml:space="preserve">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910DEA" w:rsidRPr="00CB771D" w:rsidRDefault="00910DEA" w:rsidP="00910DEA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>Дошкольное, начальное и среднее общее образование</w:t>
            </w:r>
          </w:p>
          <w:p w:rsidR="00E81F20" w:rsidRPr="00E81F20" w:rsidRDefault="00E81F20" w:rsidP="00E81F20">
            <w:pPr>
              <w:pStyle w:val="aff3"/>
            </w:pPr>
            <w:r>
              <w:t>(3.5.1)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>предельные (минимальные) размеры земельных участков (площадь) для школьных общеобразовательных учреждений: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при вместимости до 400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при вместимости от 400 до 500 мест минимальный размер – </w:t>
            </w:r>
            <w:r w:rsidRPr="00CB771D">
              <w:rPr>
                <w:rStyle w:val="af4"/>
              </w:rPr>
              <w:t>60 м2</w:t>
            </w:r>
            <w:r w:rsidRPr="00CB771D">
              <w:t xml:space="preserve"> на 1 учащегося;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при вместимости от 500 до 600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при вместимости от 600 до 800 мест минимальный размер – </w:t>
            </w:r>
            <w:r w:rsidRPr="00CB771D">
              <w:rPr>
                <w:rStyle w:val="af4"/>
              </w:rPr>
              <w:t>40 м2</w:t>
            </w:r>
            <w:r w:rsidRPr="00CB771D">
              <w:t xml:space="preserve"> на 1 учащегося;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предельные (минимальные) размеры земельных участков (площадь) для </w:t>
            </w:r>
            <w:r w:rsidRPr="00CB771D">
              <w:lastRenderedPageBreak/>
              <w:t>дошкольных образовательных учреждений: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при вместимости до 100 мест минимальный размер – </w:t>
            </w:r>
            <w:r w:rsidRPr="00CB771D">
              <w:rPr>
                <w:rStyle w:val="af4"/>
              </w:rPr>
              <w:t>35 м2</w:t>
            </w:r>
            <w:r w:rsidRPr="00CB771D">
              <w:t xml:space="preserve"> на 1 ребенка;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при вместимости свыше 100 мест минимальный размер – </w:t>
            </w:r>
            <w:r w:rsidRPr="00CB771D">
              <w:rPr>
                <w:rStyle w:val="af4"/>
              </w:rPr>
              <w:t xml:space="preserve">40 м2 </w:t>
            </w:r>
            <w:r w:rsidRPr="00CB771D">
              <w:t>на 1 ребенка;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>для встроенного здания дошкольного общеобразовательного учреждения при вместимости более 100 мест –</w:t>
            </w:r>
            <w:r w:rsidRPr="00CB771D">
              <w:rPr>
                <w:rStyle w:val="af4"/>
              </w:rPr>
              <w:t>29 м2</w:t>
            </w:r>
            <w:r w:rsidRPr="00CB771D">
              <w:t xml:space="preserve"> на 1 ребенка;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50%;</w:t>
            </w:r>
          </w:p>
          <w:p w:rsidR="00E81F20" w:rsidRPr="00E81F20" w:rsidRDefault="00382A37" w:rsidP="00382A37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>не менее 30%.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>Среднее и высшее профессиональное образование</w:t>
            </w:r>
          </w:p>
          <w:p w:rsidR="00E81F20" w:rsidRPr="00E81F20" w:rsidRDefault="00E81F20" w:rsidP="00E81F20">
            <w:pPr>
              <w:pStyle w:val="aff3"/>
            </w:pPr>
            <w:r>
              <w:t>(3.5.2)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</w:t>
            </w:r>
            <w:r w:rsidRPr="00E81F20">
              <w:lastRenderedPageBreak/>
              <w:t>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 xml:space="preserve">не менее 5 </w:t>
            </w:r>
            <w:r w:rsidRPr="00CB771D">
              <w:rPr>
                <w:rStyle w:val="af4"/>
              </w:rPr>
              <w:lastRenderedPageBreak/>
              <w:t>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910DEA" w:rsidRPr="00CB771D" w:rsidRDefault="00910DEA" w:rsidP="00910DEA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 xml:space="preserve">Осуществление религиозных обрядов </w:t>
            </w:r>
          </w:p>
          <w:p w:rsidR="00E81F20" w:rsidRPr="00E81F20" w:rsidRDefault="00E81F20" w:rsidP="00E81F20">
            <w:pPr>
              <w:pStyle w:val="aff3"/>
            </w:pPr>
            <w:r>
              <w:t>(3.7.1)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910DEA" w:rsidRPr="00CB771D" w:rsidRDefault="00910DEA" w:rsidP="00910DEA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</w:t>
            </w:r>
            <w:r w:rsidRPr="00CB771D">
              <w:lastRenderedPageBreak/>
              <w:t xml:space="preserve">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 xml:space="preserve">Религиозное управление и образование </w:t>
            </w:r>
          </w:p>
          <w:p w:rsidR="00E81F20" w:rsidRPr="00E81F20" w:rsidRDefault="00E81F20" w:rsidP="00E81F20">
            <w:pPr>
              <w:pStyle w:val="aff3"/>
            </w:pPr>
            <w:r>
              <w:t>(3.7.2)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55FA3" w:rsidRPr="00CB771D" w:rsidRDefault="00255FA3" w:rsidP="00255FA3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t xml:space="preserve">Дома социального обслуживания </w:t>
            </w:r>
          </w:p>
          <w:p w:rsidR="00E81F20" w:rsidRPr="00E81F20" w:rsidRDefault="00E81F20" w:rsidP="00E81F20">
            <w:pPr>
              <w:pStyle w:val="aff3"/>
            </w:pPr>
            <w:r>
              <w:t>(3.2.1)</w:t>
            </w:r>
          </w:p>
        </w:tc>
        <w:tc>
          <w:tcPr>
            <w:tcW w:w="4372" w:type="dxa"/>
          </w:tcPr>
          <w:p w:rsidR="00E81F20" w:rsidRDefault="00E81F20" w:rsidP="00B91E0B">
            <w:pPr>
              <w:pStyle w:val="aff3"/>
              <w:cnfStyle w:val="000000000000"/>
            </w:pPr>
            <w:r>
              <w:t xml:space="preserve">Размещение зданий, предназначенных для размещения домов престарелых, домов ребенка, детских домов, пунктов ночлега для бездомных граждан; </w:t>
            </w:r>
          </w:p>
          <w:p w:rsidR="00E81F20" w:rsidRPr="00E81F20" w:rsidRDefault="00E81F20" w:rsidP="00B91E0B">
            <w:pPr>
              <w:pStyle w:val="aff3"/>
              <w:cnfStyle w:val="000000000000"/>
            </w:pPr>
            <w: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4677" w:type="dxa"/>
          </w:tcPr>
          <w:p w:rsidR="00E81F20" w:rsidRDefault="00E81F20" w:rsidP="00E81F2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</w:t>
            </w:r>
            <w:r w:rsidRPr="00CB771D">
              <w:lastRenderedPageBreak/>
              <w:t xml:space="preserve">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910DEA" w:rsidRPr="00CB771D" w:rsidRDefault="00910DEA" w:rsidP="00910DEA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B86900" w:rsidRDefault="00B86900" w:rsidP="00B86900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Pr="00E81F20" w:rsidRDefault="00E81F20" w:rsidP="00E81F20">
            <w:pPr>
              <w:pStyle w:val="aff3"/>
            </w:pPr>
            <w:r w:rsidRPr="00E81F20">
              <w:lastRenderedPageBreak/>
              <w:t>Оказание социальной помощи населению (3.2.2)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910DEA" w:rsidRPr="00CB771D" w:rsidRDefault="00910DEA" w:rsidP="00910DEA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t>Оказание услуг связи</w:t>
            </w:r>
          </w:p>
          <w:p w:rsidR="00E81F20" w:rsidRPr="00E81F20" w:rsidRDefault="00E81F20" w:rsidP="00E81F20">
            <w:pPr>
              <w:pStyle w:val="aff3"/>
            </w:pPr>
            <w:r>
              <w:t>(3.2.3)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 xml:space="preserve">Размещение зданий, предназначенных для размещения пунктов оказания услуг почтовой, телеграфной, междугородней и </w:t>
            </w:r>
            <w:r w:rsidRPr="00E81F20">
              <w:lastRenderedPageBreak/>
              <w:t>международной телефонной связи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</w:t>
            </w:r>
            <w:r w:rsidRPr="00CB771D">
              <w:lastRenderedPageBreak/>
              <w:t xml:space="preserve">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910DEA" w:rsidRPr="00CB771D" w:rsidRDefault="00910DEA" w:rsidP="00910DEA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>Общежития</w:t>
            </w:r>
          </w:p>
          <w:p w:rsidR="00E81F20" w:rsidRPr="00E81F20" w:rsidRDefault="00E81F20" w:rsidP="00E81F20">
            <w:pPr>
              <w:pStyle w:val="aff3"/>
            </w:pPr>
            <w:r>
              <w:t>(3.2.4)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 Классификатора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 xml:space="preserve">до 3 этажей </w:t>
            </w:r>
            <w:r w:rsidRPr="00DB61F0">
              <w:rPr>
                <w:rStyle w:val="af4"/>
              </w:rPr>
              <w:lastRenderedPageBreak/>
              <w:t>включительно</w:t>
            </w:r>
            <w:r w:rsidRPr="00DB61F0">
              <w:t>;</w:t>
            </w:r>
          </w:p>
          <w:p w:rsidR="00910DEA" w:rsidRPr="00CB771D" w:rsidRDefault="00910DEA" w:rsidP="00910DEA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>Бытовое обслуживание</w:t>
            </w:r>
          </w:p>
          <w:p w:rsidR="00E81F20" w:rsidRPr="00E81F20" w:rsidRDefault="00E81F20" w:rsidP="00E81F20">
            <w:pPr>
              <w:pStyle w:val="aff3"/>
            </w:pPr>
            <w:r>
              <w:t>(3.3)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910DEA" w:rsidRPr="00CB771D" w:rsidRDefault="00910DEA" w:rsidP="00910DEA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t>Объекты культурно-досуговой деятельности</w:t>
            </w:r>
          </w:p>
          <w:p w:rsidR="00E81F20" w:rsidRPr="00E81F20" w:rsidRDefault="00E81F20" w:rsidP="00E81F20">
            <w:pPr>
              <w:pStyle w:val="aff3"/>
            </w:pPr>
            <w:r>
              <w:t>(3.6.1)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lastRenderedPageBreak/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910DEA" w:rsidRPr="00CB771D" w:rsidRDefault="00910DEA" w:rsidP="00910DEA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>Парки культуры и отдыха</w:t>
            </w:r>
          </w:p>
          <w:p w:rsidR="00E81F20" w:rsidRPr="00E81F20" w:rsidRDefault="00E81F20" w:rsidP="00E81F20">
            <w:pPr>
              <w:pStyle w:val="aff3"/>
            </w:pPr>
            <w:r>
              <w:t>(3.6.2)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парков культуры и отдыха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185417" w:rsidRPr="006A41FE" w:rsidTr="00443D4E">
        <w:tc>
          <w:tcPr>
            <w:cnfStyle w:val="001000000000"/>
            <w:tcW w:w="2286" w:type="dxa"/>
          </w:tcPr>
          <w:p w:rsidR="00185417" w:rsidRDefault="00185417" w:rsidP="00E81F20">
            <w:pPr>
              <w:pStyle w:val="aff3"/>
            </w:pPr>
            <w:r w:rsidRPr="00185417">
              <w:t>Ветеринарное обслуживание</w:t>
            </w:r>
            <w:r>
              <w:br/>
              <w:t>(3.10)</w:t>
            </w:r>
          </w:p>
        </w:tc>
        <w:tc>
          <w:tcPr>
            <w:tcW w:w="4372" w:type="dxa"/>
          </w:tcPr>
          <w:p w:rsidR="00185417" w:rsidRPr="00E81F20" w:rsidRDefault="00185417" w:rsidP="00B91E0B">
            <w:pPr>
              <w:pStyle w:val="aff3"/>
              <w:cnfStyle w:val="000000000000"/>
            </w:pPr>
            <w:r w:rsidRPr="00185417">
              <w:t xml:space="preserve">Размещение объектов капитального строительства, предназначенных для оказания ветеринарных услуг, содержания </w:t>
            </w:r>
            <w:r w:rsidRPr="00185417">
              <w:lastRenderedPageBreak/>
              <w:t>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4677" w:type="dxa"/>
          </w:tcPr>
          <w:p w:rsidR="00185417" w:rsidRPr="00CB771D" w:rsidRDefault="00185417" w:rsidP="00185417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185417" w:rsidRPr="00CB771D" w:rsidRDefault="00185417" w:rsidP="0018541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</w:t>
            </w:r>
            <w:r w:rsidRPr="00CB771D">
              <w:lastRenderedPageBreak/>
              <w:t xml:space="preserve">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185417" w:rsidRPr="00CB771D" w:rsidRDefault="00185417" w:rsidP="0018541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185417" w:rsidRPr="00CB771D" w:rsidRDefault="00185417" w:rsidP="0018541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185417" w:rsidRPr="00CB771D" w:rsidRDefault="00185417" w:rsidP="0018541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185417" w:rsidRPr="00DB61F0" w:rsidRDefault="00185417" w:rsidP="00185417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185417" w:rsidRPr="00CB771D" w:rsidRDefault="00185417" w:rsidP="0018541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185417" w:rsidRPr="00CB771D" w:rsidRDefault="00185417" w:rsidP="00185417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185417" w:rsidRPr="006A41FE" w:rsidRDefault="00185417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>Объекты торговли (торговые центры, торгово-развлекательные центры (комплексы)</w:t>
            </w:r>
          </w:p>
          <w:p w:rsidR="00E81F20" w:rsidRPr="00E81F20" w:rsidRDefault="00E81F20" w:rsidP="00E81F20">
            <w:pPr>
              <w:pStyle w:val="aff3"/>
            </w:pPr>
            <w:r>
              <w:t>(4.2)</w:t>
            </w:r>
          </w:p>
        </w:tc>
        <w:tc>
          <w:tcPr>
            <w:tcW w:w="4372" w:type="dxa"/>
          </w:tcPr>
          <w:p w:rsidR="00E81F20" w:rsidRDefault="00E81F20" w:rsidP="00B91E0B">
            <w:pPr>
              <w:pStyle w:val="aff3"/>
              <w:cnfStyle w:val="000000000000"/>
            </w:pPr>
            <w: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4.5 - 4.8.2Классификатора; </w:t>
            </w:r>
          </w:p>
          <w:p w:rsidR="00E81F20" w:rsidRPr="00E81F20" w:rsidRDefault="00E81F20" w:rsidP="00B91E0B">
            <w:pPr>
              <w:pStyle w:val="aff3"/>
              <w:cnfStyle w:val="000000000000"/>
            </w:pPr>
            <w: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 xml:space="preserve">до 3 этажей </w:t>
            </w:r>
            <w:r w:rsidRPr="00DB61F0">
              <w:rPr>
                <w:rStyle w:val="af4"/>
              </w:rPr>
              <w:lastRenderedPageBreak/>
              <w:t>включительно</w:t>
            </w:r>
            <w:r w:rsidRPr="00DB61F0">
              <w:t>;</w:t>
            </w:r>
          </w:p>
          <w:p w:rsidR="00255FA3" w:rsidRPr="00CB771D" w:rsidRDefault="00255FA3" w:rsidP="00255FA3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1C0405" w:rsidRPr="006A41FE" w:rsidTr="00443D4E">
        <w:tc>
          <w:tcPr>
            <w:cnfStyle w:val="001000000000"/>
            <w:tcW w:w="2286" w:type="dxa"/>
          </w:tcPr>
          <w:p w:rsidR="001C0405" w:rsidRDefault="001C0405" w:rsidP="00E81F20">
            <w:pPr>
              <w:pStyle w:val="aff3"/>
            </w:pPr>
            <w:r>
              <w:lastRenderedPageBreak/>
              <w:t>Рынки</w:t>
            </w:r>
            <w:r>
              <w:br/>
              <w:t>(4.3)</w:t>
            </w:r>
          </w:p>
        </w:tc>
        <w:tc>
          <w:tcPr>
            <w:tcW w:w="4372" w:type="dxa"/>
          </w:tcPr>
          <w:p w:rsidR="001C0405" w:rsidRDefault="001C0405" w:rsidP="00B91E0B">
            <w:pPr>
              <w:pStyle w:val="aff3"/>
              <w:cnfStyle w:val="000000000000"/>
            </w:pPr>
            <w:r w:rsidRPr="001C0405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  <w:tc>
          <w:tcPr>
            <w:tcW w:w="4677" w:type="dxa"/>
          </w:tcPr>
          <w:p w:rsidR="001C0405" w:rsidRPr="00CB771D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CB771D">
              <w:t>предельные (</w:t>
            </w:r>
            <w:r>
              <w:t>максимальные</w:t>
            </w:r>
            <w:r w:rsidRPr="00CB771D">
              <w:t xml:space="preserve">) размеры земельных участков (площадь): </w:t>
            </w:r>
            <w:r>
              <w:rPr>
                <w:rStyle w:val="af4"/>
              </w:rPr>
              <w:t>500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1C0405" w:rsidRDefault="001C0405" w:rsidP="001C0405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1C0405" w:rsidRPr="00DB61F0" w:rsidRDefault="001C0405" w:rsidP="001C0405">
            <w:pPr>
              <w:pStyle w:val="a0"/>
              <w:cnfStyle w:val="000000000000"/>
            </w:pPr>
            <w:r>
              <w:t xml:space="preserve">минимальный процент застройки: </w:t>
            </w:r>
            <w:r w:rsidRPr="001C0405">
              <w:rPr>
                <w:rStyle w:val="af4"/>
              </w:rPr>
              <w:t>не менее 20%;</w:t>
            </w:r>
          </w:p>
          <w:p w:rsidR="001C0405" w:rsidRPr="00CB771D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5</w:t>
            </w:r>
            <w:r w:rsidRPr="00CB771D">
              <w:rPr>
                <w:rStyle w:val="af4"/>
              </w:rPr>
              <w:t>0%;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1C0405" w:rsidRPr="006A41FE" w:rsidRDefault="001C0405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t>Магазины</w:t>
            </w:r>
          </w:p>
          <w:p w:rsidR="00E81F20" w:rsidRPr="00E81F20" w:rsidRDefault="00E81F20" w:rsidP="00E81F20">
            <w:pPr>
              <w:pStyle w:val="aff3"/>
            </w:pPr>
            <w:r>
              <w:t>(4.4)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</w:t>
            </w:r>
            <w:r w:rsidRPr="00CB771D">
              <w:lastRenderedPageBreak/>
              <w:t xml:space="preserve">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55FA3" w:rsidRPr="00CB771D" w:rsidRDefault="00255FA3" w:rsidP="00255FA3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>Банковская и страховая деятельность</w:t>
            </w:r>
          </w:p>
          <w:p w:rsidR="00E81F20" w:rsidRPr="00E81F20" w:rsidRDefault="00E81F20" w:rsidP="00E81F20">
            <w:pPr>
              <w:pStyle w:val="aff3"/>
            </w:pPr>
            <w:r>
              <w:t>(4.5)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55FA3" w:rsidRPr="00CB771D" w:rsidRDefault="00255FA3" w:rsidP="00255FA3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lastRenderedPageBreak/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>Общественное питание</w:t>
            </w:r>
          </w:p>
          <w:p w:rsidR="00E81F20" w:rsidRPr="00E81F20" w:rsidRDefault="00E81F20" w:rsidP="00E81F20">
            <w:pPr>
              <w:pStyle w:val="aff3"/>
            </w:pPr>
            <w:r>
              <w:t>(4.6)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55FA3" w:rsidRPr="00CB771D" w:rsidRDefault="00255FA3" w:rsidP="00255FA3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t>Гостиничное обслуживание</w:t>
            </w:r>
          </w:p>
          <w:p w:rsidR="00E81F20" w:rsidRPr="00E81F20" w:rsidRDefault="00E81F20" w:rsidP="00E81F20">
            <w:pPr>
              <w:pStyle w:val="aff3"/>
            </w:pPr>
            <w:r>
              <w:t>(4.7)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lastRenderedPageBreak/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55FA3" w:rsidRPr="00CB771D" w:rsidRDefault="00255FA3" w:rsidP="00255FA3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 xml:space="preserve">Развлекательные мероприятия </w:t>
            </w:r>
          </w:p>
          <w:p w:rsidR="00E81F20" w:rsidRPr="00E81F20" w:rsidRDefault="00E81F20" w:rsidP="00E81F20">
            <w:pPr>
              <w:pStyle w:val="aff3"/>
            </w:pPr>
            <w:r>
              <w:t>(4.8.1)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55FA3" w:rsidRPr="00CB771D" w:rsidRDefault="00255FA3" w:rsidP="00255FA3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1C0405" w:rsidRPr="006A41FE" w:rsidTr="00F17AA6">
        <w:tc>
          <w:tcPr>
            <w:cnfStyle w:val="001000000000"/>
            <w:tcW w:w="2286" w:type="dxa"/>
            <w:vAlign w:val="top"/>
          </w:tcPr>
          <w:p w:rsidR="001C0405" w:rsidRPr="00EB5811" w:rsidRDefault="001C0405" w:rsidP="001C0405">
            <w:pPr>
              <w:pStyle w:val="aff3"/>
            </w:pPr>
            <w:r w:rsidRPr="00EB5811">
              <w:t>Отдых (Рекреация)</w:t>
            </w:r>
          </w:p>
          <w:p w:rsidR="001C0405" w:rsidRDefault="001C0405" w:rsidP="001C0405">
            <w:pPr>
              <w:pStyle w:val="aff3"/>
            </w:pPr>
            <w:r w:rsidRPr="00EB5811">
              <w:t>(5.0)</w:t>
            </w:r>
          </w:p>
        </w:tc>
        <w:tc>
          <w:tcPr>
            <w:tcW w:w="4372" w:type="dxa"/>
          </w:tcPr>
          <w:p w:rsidR="001C0405" w:rsidRPr="00E81F20" w:rsidRDefault="001C0405" w:rsidP="001C0405">
            <w:pPr>
              <w:pStyle w:val="aff3"/>
              <w:cnfStyle w:val="000000000000"/>
            </w:pPr>
            <w:r w:rsidRPr="00EB5811">
              <w:t xml:space="preserve">Обустройство мест для занятия спортом, физической культурой, пешими или </w:t>
            </w:r>
            <w:r w:rsidRPr="00EB5811">
              <w:lastRenderedPageBreak/>
              <w:t>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4677" w:type="dxa"/>
          </w:tcPr>
          <w:p w:rsidR="001C0405" w:rsidRPr="00910DEA" w:rsidRDefault="001C0405" w:rsidP="001C0405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</w:t>
            </w:r>
            <w:r w:rsidRPr="00CB771D">
              <w:lastRenderedPageBreak/>
              <w:t xml:space="preserve">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1C0405" w:rsidRPr="00DB61F0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1C0405" w:rsidRPr="00DB61F0" w:rsidRDefault="001C0405" w:rsidP="001C0405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1C0405" w:rsidRPr="006A41FE" w:rsidRDefault="001C0405" w:rsidP="001C0405">
            <w:pPr>
              <w:pStyle w:val="aff3"/>
              <w:cnfStyle w:val="000000000000"/>
            </w:pPr>
          </w:p>
        </w:tc>
      </w:tr>
      <w:tr w:rsidR="001C0405" w:rsidRPr="006A41FE" w:rsidTr="00443D4E">
        <w:tc>
          <w:tcPr>
            <w:cnfStyle w:val="001000000000"/>
            <w:tcW w:w="2286" w:type="dxa"/>
          </w:tcPr>
          <w:p w:rsidR="001C0405" w:rsidRDefault="001C0405" w:rsidP="001C0405">
            <w:pPr>
              <w:pStyle w:val="aff3"/>
            </w:pPr>
            <w:r>
              <w:lastRenderedPageBreak/>
              <w:t>Обеспечение спортивно-зрелищных мероприятий</w:t>
            </w:r>
          </w:p>
          <w:p w:rsidR="001C0405" w:rsidRPr="00E81F20" w:rsidRDefault="001C0405" w:rsidP="001C0405">
            <w:pPr>
              <w:pStyle w:val="aff3"/>
            </w:pPr>
            <w:r>
              <w:t>(5.1.1)</w:t>
            </w:r>
          </w:p>
        </w:tc>
        <w:tc>
          <w:tcPr>
            <w:tcW w:w="4372" w:type="dxa"/>
          </w:tcPr>
          <w:p w:rsidR="001C0405" w:rsidRPr="00E81F20" w:rsidRDefault="001C0405" w:rsidP="001C0405">
            <w:pPr>
              <w:pStyle w:val="aff3"/>
              <w:cnfStyle w:val="000000000000"/>
            </w:pPr>
            <w:r w:rsidRPr="00E81F20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4677" w:type="dxa"/>
          </w:tcPr>
          <w:p w:rsidR="001C0405" w:rsidRPr="00CB771D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1C0405" w:rsidRPr="00DB61F0" w:rsidRDefault="001C0405" w:rsidP="001C0405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1C0405" w:rsidRPr="00CB771D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1C0405" w:rsidRPr="00E81F20" w:rsidRDefault="001C0405" w:rsidP="001C0405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1C0405" w:rsidRPr="006A41FE" w:rsidRDefault="001C0405" w:rsidP="001C0405">
            <w:pPr>
              <w:pStyle w:val="aff3"/>
              <w:cnfStyle w:val="000000000000"/>
            </w:pPr>
          </w:p>
        </w:tc>
      </w:tr>
      <w:tr w:rsidR="001C0405" w:rsidRPr="006A41FE" w:rsidTr="00443D4E">
        <w:tc>
          <w:tcPr>
            <w:cnfStyle w:val="001000000000"/>
            <w:tcW w:w="2286" w:type="dxa"/>
          </w:tcPr>
          <w:p w:rsidR="001C0405" w:rsidRDefault="001C0405" w:rsidP="001C0405">
            <w:pPr>
              <w:pStyle w:val="aff3"/>
            </w:pPr>
            <w:r>
              <w:t>Обеспечение занятий спортом в помещениях</w:t>
            </w:r>
          </w:p>
          <w:p w:rsidR="001C0405" w:rsidRPr="00E81F20" w:rsidRDefault="001C0405" w:rsidP="001C0405">
            <w:pPr>
              <w:pStyle w:val="aff3"/>
            </w:pPr>
            <w:r>
              <w:lastRenderedPageBreak/>
              <w:t>(5.1.2)</w:t>
            </w:r>
          </w:p>
        </w:tc>
        <w:tc>
          <w:tcPr>
            <w:tcW w:w="4372" w:type="dxa"/>
          </w:tcPr>
          <w:p w:rsidR="001C0405" w:rsidRPr="00E81F20" w:rsidRDefault="001C0405" w:rsidP="001C0405">
            <w:pPr>
              <w:pStyle w:val="aff3"/>
              <w:cnfStyle w:val="000000000000"/>
            </w:pPr>
            <w:r w:rsidRPr="00E81F20">
              <w:lastRenderedPageBreak/>
              <w:t xml:space="preserve">Размещение спортивных клубов, спортивных залов, бассейнов, физкультурно-оздоровительных комплексов в зданиях и </w:t>
            </w:r>
            <w:r w:rsidRPr="00E81F20">
              <w:lastRenderedPageBreak/>
              <w:t>сооружениях</w:t>
            </w:r>
          </w:p>
        </w:tc>
        <w:tc>
          <w:tcPr>
            <w:tcW w:w="4677" w:type="dxa"/>
          </w:tcPr>
          <w:p w:rsidR="001C0405" w:rsidRPr="00CB771D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</w:t>
            </w:r>
            <w:r w:rsidRPr="00CB771D">
              <w:lastRenderedPageBreak/>
              <w:t xml:space="preserve">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1C0405" w:rsidRPr="00DB61F0" w:rsidRDefault="001C0405" w:rsidP="001C0405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1C0405" w:rsidRPr="00CB771D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6</w:t>
            </w:r>
            <w:r w:rsidRPr="00CB771D">
              <w:rPr>
                <w:rStyle w:val="af4"/>
              </w:rPr>
              <w:t>0%;</w:t>
            </w:r>
          </w:p>
          <w:p w:rsidR="001C0405" w:rsidRPr="00E81F20" w:rsidRDefault="001C0405" w:rsidP="001C0405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1C0405" w:rsidRPr="006A41FE" w:rsidRDefault="001C0405" w:rsidP="001C0405">
            <w:pPr>
              <w:pStyle w:val="aff3"/>
              <w:cnfStyle w:val="000000000000"/>
            </w:pPr>
          </w:p>
        </w:tc>
      </w:tr>
      <w:tr w:rsidR="001C0405" w:rsidRPr="006A41FE" w:rsidTr="00443D4E">
        <w:tc>
          <w:tcPr>
            <w:cnfStyle w:val="001000000000"/>
            <w:tcW w:w="2286" w:type="dxa"/>
          </w:tcPr>
          <w:p w:rsidR="001C0405" w:rsidRDefault="001C0405" w:rsidP="001C0405">
            <w:pPr>
              <w:pStyle w:val="aff3"/>
            </w:pPr>
            <w:r>
              <w:lastRenderedPageBreak/>
              <w:t xml:space="preserve">Площадки для занятий спортом </w:t>
            </w:r>
          </w:p>
          <w:p w:rsidR="001C0405" w:rsidRPr="00E81F20" w:rsidRDefault="001C0405" w:rsidP="001C0405">
            <w:pPr>
              <w:pStyle w:val="aff3"/>
            </w:pPr>
            <w:r>
              <w:t>(5.1.3)</w:t>
            </w:r>
          </w:p>
        </w:tc>
        <w:tc>
          <w:tcPr>
            <w:tcW w:w="4372" w:type="dxa"/>
          </w:tcPr>
          <w:p w:rsidR="001C0405" w:rsidRPr="00E81F20" w:rsidRDefault="001C0405" w:rsidP="001C0405">
            <w:pPr>
              <w:pStyle w:val="aff3"/>
              <w:cnfStyle w:val="000000000000"/>
            </w:pPr>
            <w:r w:rsidRPr="00E81F20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:rsidR="001C0405" w:rsidRPr="00CB771D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1C0405" w:rsidRPr="00DB61F0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1C0405" w:rsidRPr="00DB61F0" w:rsidRDefault="001C0405" w:rsidP="001C0405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1C0405" w:rsidRPr="00CB771D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:rsidR="001C0405" w:rsidRPr="00E81F20" w:rsidRDefault="001C0405" w:rsidP="001C0405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1C0405" w:rsidRPr="006A41FE" w:rsidRDefault="001C0405" w:rsidP="001C0405">
            <w:pPr>
              <w:pStyle w:val="aff3"/>
              <w:cnfStyle w:val="000000000000"/>
            </w:pPr>
          </w:p>
        </w:tc>
      </w:tr>
      <w:tr w:rsidR="001C0405" w:rsidRPr="006A41FE" w:rsidTr="00443D4E">
        <w:tc>
          <w:tcPr>
            <w:cnfStyle w:val="001000000000"/>
            <w:tcW w:w="2286" w:type="dxa"/>
          </w:tcPr>
          <w:p w:rsidR="001C0405" w:rsidRDefault="001C0405" w:rsidP="001C0405">
            <w:pPr>
              <w:pStyle w:val="aff3"/>
            </w:pPr>
            <w:r>
              <w:t>Оборудованные площадки для занятий спортом</w:t>
            </w:r>
          </w:p>
          <w:p w:rsidR="001C0405" w:rsidRPr="00E81F20" w:rsidRDefault="001C0405" w:rsidP="001C0405">
            <w:pPr>
              <w:pStyle w:val="aff3"/>
            </w:pPr>
            <w:r>
              <w:lastRenderedPageBreak/>
              <w:t>(5.1.4)</w:t>
            </w:r>
          </w:p>
        </w:tc>
        <w:tc>
          <w:tcPr>
            <w:tcW w:w="4372" w:type="dxa"/>
          </w:tcPr>
          <w:p w:rsidR="001C0405" w:rsidRPr="00E81F20" w:rsidRDefault="001C0405" w:rsidP="001C0405">
            <w:pPr>
              <w:pStyle w:val="aff3"/>
              <w:cnfStyle w:val="000000000000"/>
            </w:pPr>
            <w:r w:rsidRPr="00E81F20">
              <w:lastRenderedPageBreak/>
              <w:t xml:space="preserve">Размещение сооружений для занятия спортом и физкультурой на открытом воздухе (теннисные корты, автодромы, </w:t>
            </w:r>
            <w:r w:rsidRPr="00E81F20">
              <w:lastRenderedPageBreak/>
              <w:t>мотодромы, трамплины, спортивные стрельбища)</w:t>
            </w:r>
          </w:p>
        </w:tc>
        <w:tc>
          <w:tcPr>
            <w:tcW w:w="4677" w:type="dxa"/>
          </w:tcPr>
          <w:p w:rsidR="001C0405" w:rsidRPr="00CB771D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 xml:space="preserve">не подлежит </w:t>
            </w:r>
            <w:r>
              <w:rPr>
                <w:rStyle w:val="af4"/>
              </w:rPr>
              <w:lastRenderedPageBreak/>
              <w:t>установлению;</w:t>
            </w:r>
          </w:p>
          <w:p w:rsidR="001C0405" w:rsidRPr="00DB61F0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1C0405" w:rsidRPr="00DB61F0" w:rsidRDefault="001C0405" w:rsidP="001C0405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1C0405" w:rsidRPr="00CB771D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:rsidR="001C0405" w:rsidRPr="00E81F20" w:rsidRDefault="001C0405" w:rsidP="001C0405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1C0405" w:rsidRPr="006A41FE" w:rsidRDefault="001C0405" w:rsidP="001C0405">
            <w:pPr>
              <w:pStyle w:val="aff3"/>
              <w:cnfStyle w:val="000000000000"/>
            </w:pPr>
          </w:p>
        </w:tc>
      </w:tr>
      <w:tr w:rsidR="001C0405" w:rsidRPr="006A41FE" w:rsidTr="00443D4E">
        <w:tc>
          <w:tcPr>
            <w:cnfStyle w:val="001000000000"/>
            <w:tcW w:w="2286" w:type="dxa"/>
          </w:tcPr>
          <w:p w:rsidR="001C0405" w:rsidRDefault="001C0405" w:rsidP="001C0405">
            <w:pPr>
              <w:pStyle w:val="aff3"/>
            </w:pPr>
            <w:r w:rsidRPr="00E81F20">
              <w:lastRenderedPageBreak/>
              <w:t xml:space="preserve">Благоустройство территории </w:t>
            </w:r>
          </w:p>
          <w:p w:rsidR="001C0405" w:rsidRPr="00E81F20" w:rsidRDefault="001C0405" w:rsidP="001C0405">
            <w:pPr>
              <w:pStyle w:val="aff3"/>
            </w:pPr>
            <w:r w:rsidRPr="00E81F20">
              <w:t>(12.0.2)</w:t>
            </w:r>
          </w:p>
        </w:tc>
        <w:tc>
          <w:tcPr>
            <w:tcW w:w="4372" w:type="dxa"/>
          </w:tcPr>
          <w:p w:rsidR="001C0405" w:rsidRPr="00E81F20" w:rsidRDefault="001C0405" w:rsidP="001C0405">
            <w:pPr>
              <w:pStyle w:val="aff3"/>
              <w:cnfStyle w:val="000000000000"/>
            </w:pPr>
            <w:r w:rsidRPr="00E81F20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:rsidR="001C0405" w:rsidRPr="00CB771D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1C0405" w:rsidRPr="00DB61F0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1C0405" w:rsidRPr="00DB61F0" w:rsidRDefault="001C0405" w:rsidP="001C0405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полежит установлению</w:t>
            </w:r>
            <w:r w:rsidRPr="00DB61F0">
              <w:t>;</w:t>
            </w:r>
          </w:p>
          <w:p w:rsidR="001C0405" w:rsidRPr="00CB771D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:rsidR="001C0405" w:rsidRPr="00E81F20" w:rsidRDefault="001C0405" w:rsidP="001C0405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1C0405" w:rsidRPr="006A41FE" w:rsidRDefault="001C0405" w:rsidP="001C0405">
            <w:pPr>
              <w:pStyle w:val="aff3"/>
              <w:cnfStyle w:val="000000000000"/>
            </w:pPr>
          </w:p>
        </w:tc>
      </w:tr>
      <w:tr w:rsidR="001C0405" w:rsidRPr="006A41FE" w:rsidTr="00443D4E">
        <w:tc>
          <w:tcPr>
            <w:cnfStyle w:val="001000000000"/>
            <w:tcW w:w="2286" w:type="dxa"/>
          </w:tcPr>
          <w:p w:rsidR="001C0405" w:rsidRPr="00E81F20" w:rsidRDefault="001C0405" w:rsidP="001C0405">
            <w:pPr>
              <w:pStyle w:val="aff3"/>
            </w:pPr>
            <w:r w:rsidRPr="00E81F20">
              <w:t>Служебные гаражи (4.9)</w:t>
            </w:r>
          </w:p>
        </w:tc>
        <w:tc>
          <w:tcPr>
            <w:tcW w:w="4372" w:type="dxa"/>
          </w:tcPr>
          <w:p w:rsidR="001C0405" w:rsidRPr="00E81F20" w:rsidRDefault="001C0405" w:rsidP="001C0405">
            <w:pPr>
              <w:pStyle w:val="aff3"/>
              <w:cnfStyle w:val="000000000000"/>
            </w:pPr>
            <w:r w:rsidRPr="00E81F20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677" w:type="dxa"/>
          </w:tcPr>
          <w:p w:rsidR="00AC5AFF" w:rsidRPr="00CB771D" w:rsidRDefault="00AC5AFF" w:rsidP="00AC5AFF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AC5AFF" w:rsidRPr="00DB61F0" w:rsidRDefault="00AC5AFF" w:rsidP="00AC5AFF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AC5AFF" w:rsidRPr="00DB61F0" w:rsidRDefault="00AC5AFF" w:rsidP="00AC5AFF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полежит установлению</w:t>
            </w:r>
            <w:r w:rsidRPr="00DB61F0">
              <w:t>;</w:t>
            </w:r>
          </w:p>
          <w:p w:rsidR="00AC5AFF" w:rsidRPr="00CB771D" w:rsidRDefault="00AC5AFF" w:rsidP="00AC5AFF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:rsidR="001C0405" w:rsidRPr="00E81F20" w:rsidRDefault="00AC5AFF" w:rsidP="00AC5AFF">
            <w:pPr>
              <w:pStyle w:val="a0"/>
              <w:cnfStyle w:val="000000000000"/>
            </w:pPr>
            <w:r w:rsidRPr="00CB771D">
              <w:t xml:space="preserve">коэффициент озеленения земельного </w:t>
            </w:r>
            <w:r w:rsidRPr="00CB771D">
              <w:lastRenderedPageBreak/>
              <w:t xml:space="preserve">участка: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1C0405" w:rsidRPr="006A41FE" w:rsidRDefault="001C0405" w:rsidP="001C0405">
            <w:pPr>
              <w:pStyle w:val="aff3"/>
              <w:cnfStyle w:val="000000000000"/>
            </w:pPr>
          </w:p>
        </w:tc>
      </w:tr>
    </w:tbl>
    <w:p w:rsidR="00E81F20" w:rsidRDefault="00E81F20" w:rsidP="00E81F20">
      <w:pPr>
        <w:ind w:left="709" w:firstLine="0"/>
        <w:rPr>
          <w:rStyle w:val="af4"/>
        </w:rPr>
      </w:pPr>
      <w:r w:rsidRPr="00E81F20">
        <w:rPr>
          <w:rStyle w:val="af4"/>
        </w:rPr>
        <w:lastRenderedPageBreak/>
        <w:t>Вспомогательные виды разрешенного использования земельных участков и объектов капитального строительства:</w:t>
      </w:r>
    </w:p>
    <w:p w:rsidR="00AB1C3B" w:rsidRPr="00AB1C3B" w:rsidRDefault="00AB1C3B" w:rsidP="00AB1C3B">
      <w:r w:rsidRPr="00AB1C3B">
        <w:t>Не регламентиру</w:t>
      </w:r>
      <w:r>
        <w:t>е</w:t>
      </w:r>
      <w:r w:rsidRPr="00AB1C3B">
        <w:t>тся.</w:t>
      </w:r>
    </w:p>
    <w:p w:rsidR="00E81F20" w:rsidRDefault="00E81F20" w:rsidP="00E81F20">
      <w:pPr>
        <w:ind w:left="709" w:firstLine="0"/>
        <w:rPr>
          <w:rStyle w:val="af4"/>
        </w:rPr>
      </w:pPr>
      <w:r w:rsidRPr="00E81F20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E81F20" w:rsidRPr="00E81F20" w:rsidTr="00443D4E">
        <w:trPr>
          <w:cnfStyle w:val="100000000000"/>
        </w:trPr>
        <w:tc>
          <w:tcPr>
            <w:cnfStyle w:val="001000000000"/>
            <w:tcW w:w="2286" w:type="dxa"/>
          </w:tcPr>
          <w:p w:rsidR="00E81F20" w:rsidRPr="00E81F20" w:rsidRDefault="00E81F20" w:rsidP="00443D4E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E81F20" w:rsidRPr="00E81F20" w:rsidRDefault="00E81F20" w:rsidP="00443D4E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E81F20" w:rsidRPr="00E81F20" w:rsidRDefault="00E81F20" w:rsidP="00443D4E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E81F20" w:rsidRPr="00E81F20" w:rsidRDefault="00E81F20" w:rsidP="00443D4E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t xml:space="preserve">Заправка транспортных средств </w:t>
            </w:r>
          </w:p>
          <w:p w:rsidR="00E81F20" w:rsidRPr="00E81F20" w:rsidRDefault="00E81F20" w:rsidP="00E81F20">
            <w:pPr>
              <w:pStyle w:val="aff3"/>
            </w:pPr>
            <w:r>
              <w:t>(4.9.1.1)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55FA3" w:rsidRPr="00CB771D" w:rsidRDefault="00255FA3" w:rsidP="00255FA3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443D4E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443D4E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 w:rsidRPr="00E81F20">
              <w:lastRenderedPageBreak/>
              <w:t xml:space="preserve">Автомобильные мойки </w:t>
            </w:r>
            <w:r>
              <w:br/>
            </w:r>
            <w:r w:rsidRPr="00E81F20">
              <w:t>(4.9.1.3)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677" w:type="dxa"/>
          </w:tcPr>
          <w:p w:rsidR="0096696B" w:rsidRPr="0096696B" w:rsidRDefault="0096696B" w:rsidP="0096696B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55FA3" w:rsidRPr="00CB771D" w:rsidRDefault="00255FA3" w:rsidP="00255FA3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443D4E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443D4E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 w:rsidRPr="00E81F20">
              <w:t>Ремонт автомобилей (4.9.1.4)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 w:rsidR="0096696B">
              <w:rPr>
                <w:rStyle w:val="af4"/>
              </w:rPr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 xml:space="preserve">не менее 5 </w:t>
            </w:r>
            <w:r w:rsidRPr="00CB771D">
              <w:rPr>
                <w:rStyle w:val="af4"/>
              </w:rPr>
              <w:lastRenderedPageBreak/>
              <w:t>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55FA3" w:rsidRPr="00CB771D" w:rsidRDefault="00255FA3" w:rsidP="00255FA3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443D4E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443D4E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>Хранение автотранспорта</w:t>
            </w:r>
          </w:p>
          <w:p w:rsidR="00E81F20" w:rsidRDefault="00E81F20" w:rsidP="00E81F20">
            <w:pPr>
              <w:pStyle w:val="aff3"/>
            </w:pPr>
            <w:r>
              <w:t>(2.7.1)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Классификатора</w:t>
            </w:r>
          </w:p>
        </w:tc>
        <w:tc>
          <w:tcPr>
            <w:tcW w:w="4677" w:type="dxa"/>
          </w:tcPr>
          <w:p w:rsidR="00382A37" w:rsidRPr="00DB61F0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предельные (минимальные и максимальные) размеры земельных участков (площадь) на одно машино-место: </w:t>
            </w:r>
            <w:r w:rsidRPr="00DB61F0">
              <w:rPr>
                <w:rStyle w:val="af4"/>
              </w:rPr>
              <w:t>24 – 50 м2;</w:t>
            </w:r>
          </w:p>
          <w:p w:rsidR="00382A37" w:rsidRPr="00DB61F0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382A37" w:rsidRPr="002C1D05" w:rsidRDefault="00382A37" w:rsidP="00382A37">
            <w:pPr>
              <w:pStyle w:val="a0"/>
              <w:cnfStyle w:val="000000000000"/>
            </w:pPr>
            <w:r w:rsidRPr="002C1D05">
              <w:t xml:space="preserve">предельное количество этажей зданий, строений, сооружений: </w:t>
            </w:r>
            <w:r w:rsidR="005A1FA7">
              <w:rPr>
                <w:rStyle w:val="af4"/>
              </w:rPr>
              <w:t>до 2 этажей включительно</w:t>
            </w:r>
            <w:r w:rsidRPr="002C1D05">
              <w:t>;</w:t>
            </w:r>
          </w:p>
          <w:p w:rsidR="00E81F20" w:rsidRPr="00E81F20" w:rsidRDefault="00382A37" w:rsidP="00382A37">
            <w:pPr>
              <w:pStyle w:val="a0"/>
              <w:cnfStyle w:val="000000000000"/>
            </w:pPr>
            <w:r w:rsidRPr="00DB61F0">
              <w:t xml:space="preserve">максимальный процент застройки: </w:t>
            </w:r>
            <w:r w:rsidRPr="00DB61F0">
              <w:rPr>
                <w:rStyle w:val="af4"/>
              </w:rPr>
              <w:t>не подлежит установлению</w:t>
            </w:r>
            <w:r w:rsidR="007B5D4F"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E81F20" w:rsidRPr="006A41FE" w:rsidRDefault="00E81F20" w:rsidP="00443D4E">
            <w:pPr>
              <w:pStyle w:val="aff3"/>
              <w:cnfStyle w:val="000000000000"/>
            </w:pPr>
          </w:p>
        </w:tc>
      </w:tr>
    </w:tbl>
    <w:p w:rsidR="00E81F20" w:rsidRDefault="00B86900" w:rsidP="00B86900">
      <w:pPr>
        <w:ind w:left="709" w:firstLine="0"/>
        <w:rPr>
          <w:rStyle w:val="af4"/>
        </w:rPr>
      </w:pPr>
      <w:r w:rsidRPr="00B86900">
        <w:rPr>
          <w:rStyle w:val="af4"/>
        </w:rPr>
        <w:t>Примечания:</w:t>
      </w:r>
    </w:p>
    <w:p w:rsidR="00B86900" w:rsidRPr="00BE498C" w:rsidRDefault="00B86900" w:rsidP="00BE498C">
      <w:pPr>
        <w:pStyle w:val="12"/>
      </w:pPr>
      <w:r w:rsidRPr="00B86900">
        <w:rPr>
          <w:bCs/>
          <w:szCs w:val="24"/>
        </w:rPr>
        <w:t>В целях предупреждения возникновения отравления при озеленении участка не проводится посадка деревьев и кустарников с ядовитыми плодами.</w:t>
      </w:r>
    </w:p>
    <w:p w:rsidR="00BE498C" w:rsidRDefault="005C35A1" w:rsidP="005C35A1">
      <w:pPr>
        <w:pStyle w:val="30"/>
      </w:pPr>
      <w:bookmarkStart w:id="9" w:name="_Toc140486325"/>
      <w:r w:rsidRPr="005C35A1">
        <w:lastRenderedPageBreak/>
        <w:t>Статья 4. Зоны производственного и коммунально-складского назначения</w:t>
      </w:r>
      <w:bookmarkEnd w:id="9"/>
    </w:p>
    <w:p w:rsidR="005C35A1" w:rsidRDefault="005C35A1" w:rsidP="005C35A1">
      <w:pPr>
        <w:pStyle w:val="40"/>
      </w:pPr>
      <w:bookmarkStart w:id="10" w:name="_Toc140486326"/>
      <w:r w:rsidRPr="005C35A1">
        <w:t xml:space="preserve">П-1 </w:t>
      </w:r>
      <w:r w:rsidR="008537E1">
        <w:t>—</w:t>
      </w:r>
      <w:r w:rsidRPr="005C35A1">
        <w:t xml:space="preserve"> производственная зона</w:t>
      </w:r>
      <w:bookmarkEnd w:id="10"/>
    </w:p>
    <w:p w:rsidR="00F03F8B" w:rsidRPr="003A6510" w:rsidRDefault="00F03F8B" w:rsidP="003A6510">
      <w:r w:rsidRPr="003A6510">
        <w:t>Производственная зона – П-1 предназначена для размещения производственных и коммунально-складских объектов.</w:t>
      </w:r>
    </w:p>
    <w:p w:rsidR="00F03F8B" w:rsidRPr="003A6510" w:rsidRDefault="00F03F8B" w:rsidP="003A6510">
      <w:r w:rsidRPr="003A6510">
        <w:t xml:space="preserve">Размеры санитарно-защитных зон от производственных предприятий и коммунально-складских объектов могут быть уменьшены или увеличены исходя из результатов исследования уровня техногенного воздействия на границах санитарно-защитных зон и за их пределами. Изменение размеров санитарно-защитных зон осуществляется по решению Главного государственного врача РФ или его заместителя – для предприятий 1 и 2 классов, по решению Главного государственного врача субъекта РФ или его заместителя – для предприятий 3, 4 и 5 классов. </w:t>
      </w:r>
    </w:p>
    <w:p w:rsidR="00F03F8B" w:rsidRPr="003A6510" w:rsidRDefault="00F03F8B" w:rsidP="003A6510">
      <w:r w:rsidRPr="003A6510">
        <w:t>Временное сокращение объёма производства не является основанием к пересмотру принятой величины санитарно-защитной зоны для максимальной проектной или фактически достигнутой его мощности.</w:t>
      </w:r>
    </w:p>
    <w:p w:rsidR="00F03F8B" w:rsidRPr="00F03F8B" w:rsidRDefault="00F03F8B" w:rsidP="00F03F8B">
      <w:pPr>
        <w:rPr>
          <w:rStyle w:val="af4"/>
        </w:rPr>
      </w:pPr>
      <w:r w:rsidRPr="00F03F8B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592"/>
        <w:gridCol w:w="4250"/>
        <w:gridCol w:w="4524"/>
        <w:gridCol w:w="2200"/>
      </w:tblGrid>
      <w:tr w:rsidR="00F03F8B" w:rsidRPr="00E81F20" w:rsidTr="00E908A7">
        <w:trPr>
          <w:cnfStyle w:val="100000000000"/>
        </w:trPr>
        <w:tc>
          <w:tcPr>
            <w:cnfStyle w:val="001000000000"/>
            <w:tcW w:w="2592" w:type="dxa"/>
          </w:tcPr>
          <w:p w:rsidR="00F03F8B" w:rsidRPr="00E81F20" w:rsidRDefault="00F03F8B" w:rsidP="00443D4E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250" w:type="dxa"/>
          </w:tcPr>
          <w:p w:rsidR="00F03F8B" w:rsidRPr="00E81F20" w:rsidRDefault="00F03F8B" w:rsidP="00443D4E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524" w:type="dxa"/>
          </w:tcPr>
          <w:p w:rsidR="00F03F8B" w:rsidRPr="00E81F20" w:rsidRDefault="00F03F8B" w:rsidP="00443D4E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00" w:type="dxa"/>
          </w:tcPr>
          <w:p w:rsidR="00F03F8B" w:rsidRPr="00E81F20" w:rsidRDefault="00F03F8B" w:rsidP="00443D4E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205394" w:rsidRPr="006A41FE" w:rsidTr="00E908A7">
        <w:tc>
          <w:tcPr>
            <w:cnfStyle w:val="001000000000"/>
            <w:tcW w:w="2592" w:type="dxa"/>
          </w:tcPr>
          <w:p w:rsidR="00205394" w:rsidRDefault="00205394" w:rsidP="0018131D">
            <w:pPr>
              <w:pStyle w:val="aff3"/>
            </w:pPr>
            <w:r w:rsidRPr="00205394">
              <w:t>Автомобилестроительная промышленность</w:t>
            </w:r>
            <w:r>
              <w:br/>
              <w:t>(6.2.1)</w:t>
            </w:r>
          </w:p>
        </w:tc>
        <w:tc>
          <w:tcPr>
            <w:tcW w:w="4250" w:type="dxa"/>
          </w:tcPr>
          <w:p w:rsidR="00205394" w:rsidRPr="0018131D" w:rsidRDefault="00205394" w:rsidP="00B91E0B">
            <w:pPr>
              <w:pStyle w:val="aff3"/>
              <w:cnfStyle w:val="000000000000"/>
            </w:pPr>
            <w:r w:rsidRPr="00205394">
              <w:t xml:space="preserve"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</w:t>
            </w:r>
            <w:r w:rsidRPr="00205394">
              <w:lastRenderedPageBreak/>
              <w:t>транспорта, производства частей и принадлежностей автомобилей и их двигателей</w:t>
            </w:r>
          </w:p>
        </w:tc>
        <w:tc>
          <w:tcPr>
            <w:tcW w:w="4524" w:type="dxa"/>
          </w:tcPr>
          <w:p w:rsidR="00205394" w:rsidRPr="00910DEA" w:rsidRDefault="00205394" w:rsidP="00205394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205394" w:rsidRPr="00DB61F0" w:rsidRDefault="00205394" w:rsidP="00205394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205394" w:rsidRPr="00DB61F0" w:rsidRDefault="00205394" w:rsidP="00205394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 xml:space="preserve">не подлежит </w:t>
            </w:r>
            <w:r>
              <w:rPr>
                <w:rStyle w:val="af4"/>
              </w:rPr>
              <w:lastRenderedPageBreak/>
              <w:t>установлению</w:t>
            </w:r>
            <w:r w:rsidRPr="00DB61F0">
              <w:t>;</w:t>
            </w:r>
          </w:p>
          <w:p w:rsidR="00205394" w:rsidRPr="00CB771D" w:rsidRDefault="00205394" w:rsidP="00205394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:rsidR="00205394" w:rsidRPr="00CB771D" w:rsidRDefault="00205394" w:rsidP="00205394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:rsidR="00205394" w:rsidRPr="006A41FE" w:rsidRDefault="00205394" w:rsidP="00443D4E">
            <w:pPr>
              <w:pStyle w:val="aff3"/>
              <w:cnfStyle w:val="000000000000"/>
            </w:pPr>
          </w:p>
        </w:tc>
      </w:tr>
      <w:tr w:rsidR="00F03F8B" w:rsidRPr="006A41FE" w:rsidTr="00E908A7">
        <w:tc>
          <w:tcPr>
            <w:cnfStyle w:val="001000000000"/>
            <w:tcW w:w="2592" w:type="dxa"/>
          </w:tcPr>
          <w:p w:rsidR="0018131D" w:rsidRDefault="0018131D" w:rsidP="0018131D">
            <w:pPr>
              <w:pStyle w:val="aff3"/>
            </w:pPr>
            <w:r>
              <w:lastRenderedPageBreak/>
              <w:t>Легкая промышленность</w:t>
            </w:r>
          </w:p>
          <w:p w:rsidR="00F03F8B" w:rsidRPr="0018131D" w:rsidRDefault="0018131D" w:rsidP="0018131D">
            <w:pPr>
              <w:pStyle w:val="aff3"/>
            </w:pPr>
            <w:r>
              <w:t>(6.3)</w:t>
            </w:r>
          </w:p>
        </w:tc>
        <w:tc>
          <w:tcPr>
            <w:tcW w:w="4250" w:type="dxa"/>
          </w:tcPr>
          <w:p w:rsidR="00F03F8B" w:rsidRPr="00E81F20" w:rsidRDefault="005A666D" w:rsidP="00B91E0B">
            <w:pPr>
              <w:pStyle w:val="aff3"/>
              <w:cnfStyle w:val="000000000000"/>
            </w:pPr>
            <w:r w:rsidRPr="005A666D"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4524" w:type="dxa"/>
          </w:tcPr>
          <w:p w:rsidR="0096696B" w:rsidRPr="00910DEA" w:rsidRDefault="0096696B" w:rsidP="0096696B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6696B" w:rsidRPr="00DB61F0" w:rsidRDefault="0096696B" w:rsidP="0096696B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:rsidR="00F03F8B" w:rsidRPr="00E81F20" w:rsidRDefault="0096696B" w:rsidP="00443D4E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:rsidR="00F03F8B" w:rsidRPr="006A41FE" w:rsidRDefault="00F03F8B" w:rsidP="00443D4E">
            <w:pPr>
              <w:pStyle w:val="aff3"/>
              <w:cnfStyle w:val="000000000000"/>
            </w:pPr>
          </w:p>
        </w:tc>
      </w:tr>
      <w:tr w:rsidR="0018131D" w:rsidRPr="006A41FE" w:rsidTr="00E908A7">
        <w:tc>
          <w:tcPr>
            <w:cnfStyle w:val="001000000000"/>
            <w:tcW w:w="2592" w:type="dxa"/>
          </w:tcPr>
          <w:p w:rsidR="0018131D" w:rsidRDefault="0018131D" w:rsidP="0018131D">
            <w:pPr>
              <w:pStyle w:val="aff3"/>
            </w:pPr>
            <w:r>
              <w:t>Пищевая промышленность</w:t>
            </w:r>
          </w:p>
          <w:p w:rsidR="0018131D" w:rsidRPr="0018131D" w:rsidRDefault="0018131D" w:rsidP="0018131D">
            <w:pPr>
              <w:pStyle w:val="aff3"/>
            </w:pPr>
            <w:r>
              <w:t>(6.4)</w:t>
            </w:r>
          </w:p>
        </w:tc>
        <w:tc>
          <w:tcPr>
            <w:tcW w:w="4250" w:type="dxa"/>
          </w:tcPr>
          <w:p w:rsidR="0018131D" w:rsidRPr="00E81F20" w:rsidRDefault="0018131D" w:rsidP="00B91E0B">
            <w:pPr>
              <w:pStyle w:val="aff3"/>
              <w:cnfStyle w:val="000000000000"/>
            </w:pPr>
            <w:r w:rsidRPr="0018131D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524" w:type="dxa"/>
          </w:tcPr>
          <w:p w:rsidR="0096696B" w:rsidRPr="00910DEA" w:rsidRDefault="0096696B" w:rsidP="0096696B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6696B" w:rsidRPr="00DB61F0" w:rsidRDefault="0096696B" w:rsidP="0096696B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:rsidR="0018131D" w:rsidRPr="00E81F20" w:rsidRDefault="0096696B" w:rsidP="00443D4E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:rsidR="0018131D" w:rsidRPr="006A41FE" w:rsidRDefault="0018131D" w:rsidP="00443D4E">
            <w:pPr>
              <w:pStyle w:val="aff3"/>
              <w:cnfStyle w:val="000000000000"/>
            </w:pPr>
          </w:p>
        </w:tc>
      </w:tr>
      <w:tr w:rsidR="0018131D" w:rsidRPr="006A41FE" w:rsidTr="00E908A7">
        <w:tc>
          <w:tcPr>
            <w:cnfStyle w:val="001000000000"/>
            <w:tcW w:w="2592" w:type="dxa"/>
          </w:tcPr>
          <w:p w:rsidR="0018131D" w:rsidRDefault="0018131D" w:rsidP="0018131D">
            <w:pPr>
              <w:pStyle w:val="aff3"/>
            </w:pPr>
            <w:r>
              <w:lastRenderedPageBreak/>
              <w:t>Строительная промышленность</w:t>
            </w:r>
          </w:p>
          <w:p w:rsidR="0018131D" w:rsidRPr="0018131D" w:rsidRDefault="0018131D" w:rsidP="0018131D">
            <w:pPr>
              <w:pStyle w:val="aff3"/>
            </w:pPr>
            <w:r>
              <w:t>(6.6)</w:t>
            </w:r>
          </w:p>
        </w:tc>
        <w:tc>
          <w:tcPr>
            <w:tcW w:w="4250" w:type="dxa"/>
          </w:tcPr>
          <w:p w:rsidR="0018131D" w:rsidRPr="00E81F20" w:rsidRDefault="0018131D" w:rsidP="00B91E0B">
            <w:pPr>
              <w:pStyle w:val="aff3"/>
              <w:cnfStyle w:val="000000000000"/>
            </w:pPr>
            <w:r w:rsidRPr="0018131D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4524" w:type="dxa"/>
          </w:tcPr>
          <w:p w:rsidR="0096696B" w:rsidRPr="00910DEA" w:rsidRDefault="0096696B" w:rsidP="0096696B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6696B" w:rsidRPr="00DB61F0" w:rsidRDefault="0096696B" w:rsidP="0096696B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:rsidR="0018131D" w:rsidRPr="00E81F20" w:rsidRDefault="0096696B" w:rsidP="00443D4E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:rsidR="0018131D" w:rsidRPr="006A41FE" w:rsidRDefault="0018131D" w:rsidP="00443D4E">
            <w:pPr>
              <w:pStyle w:val="aff3"/>
              <w:cnfStyle w:val="000000000000"/>
            </w:pPr>
          </w:p>
        </w:tc>
      </w:tr>
      <w:tr w:rsidR="00205394" w:rsidRPr="006A41FE" w:rsidTr="00E908A7">
        <w:tc>
          <w:tcPr>
            <w:cnfStyle w:val="001000000000"/>
            <w:tcW w:w="2592" w:type="dxa"/>
          </w:tcPr>
          <w:p w:rsidR="00205394" w:rsidRDefault="00205394" w:rsidP="0018131D">
            <w:pPr>
              <w:pStyle w:val="aff3"/>
            </w:pPr>
            <w:r w:rsidRPr="00205394">
              <w:t>Энергетика</w:t>
            </w:r>
            <w:r>
              <w:br/>
              <w:t>(6.7)</w:t>
            </w:r>
          </w:p>
        </w:tc>
        <w:tc>
          <w:tcPr>
            <w:tcW w:w="4250" w:type="dxa"/>
          </w:tcPr>
          <w:p w:rsidR="00205394" w:rsidRDefault="00205394" w:rsidP="00205394">
            <w:pPr>
              <w:pStyle w:val="aff3"/>
              <w:cnfStyle w:val="000000000000"/>
            </w:pPr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205394" w:rsidRPr="0018131D" w:rsidRDefault="00205394" w:rsidP="00205394">
            <w:pPr>
              <w:pStyle w:val="aff3"/>
              <w:cnfStyle w:val="000000000000"/>
            </w:pPr>
            <w: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524" w:type="dxa"/>
          </w:tcPr>
          <w:p w:rsidR="009B14FF" w:rsidRPr="00910DEA" w:rsidRDefault="009B14FF" w:rsidP="009B14FF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9B14FF" w:rsidRPr="00DB61F0" w:rsidRDefault="009B14FF" w:rsidP="009B14FF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9B14FF" w:rsidRPr="00DB61F0" w:rsidRDefault="009B14FF" w:rsidP="009B14FF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9B14FF" w:rsidRPr="00CB771D" w:rsidRDefault="009B14FF" w:rsidP="009B14FF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:rsidR="00205394" w:rsidRPr="00CB771D" w:rsidRDefault="009B14FF" w:rsidP="009B14FF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установлению;</w:t>
            </w:r>
          </w:p>
        </w:tc>
        <w:tc>
          <w:tcPr>
            <w:tcW w:w="2200" w:type="dxa"/>
          </w:tcPr>
          <w:p w:rsidR="00205394" w:rsidRPr="006A41FE" w:rsidRDefault="00205394" w:rsidP="00443D4E">
            <w:pPr>
              <w:pStyle w:val="aff3"/>
              <w:cnfStyle w:val="000000000000"/>
            </w:pPr>
          </w:p>
        </w:tc>
      </w:tr>
      <w:tr w:rsidR="0018131D" w:rsidRPr="006A41FE" w:rsidTr="00E908A7">
        <w:tc>
          <w:tcPr>
            <w:cnfStyle w:val="001000000000"/>
            <w:tcW w:w="2592" w:type="dxa"/>
          </w:tcPr>
          <w:p w:rsidR="0018131D" w:rsidRDefault="0018131D" w:rsidP="0018131D">
            <w:pPr>
              <w:pStyle w:val="aff3"/>
            </w:pPr>
            <w:r>
              <w:lastRenderedPageBreak/>
              <w:t>Склады</w:t>
            </w:r>
          </w:p>
          <w:p w:rsidR="0018131D" w:rsidRPr="0018131D" w:rsidRDefault="0018131D" w:rsidP="0018131D">
            <w:pPr>
              <w:pStyle w:val="aff3"/>
            </w:pPr>
            <w:r>
              <w:t>(6.9)</w:t>
            </w:r>
          </w:p>
        </w:tc>
        <w:tc>
          <w:tcPr>
            <w:tcW w:w="4250" w:type="dxa"/>
          </w:tcPr>
          <w:p w:rsidR="0018131D" w:rsidRPr="00E81F20" w:rsidRDefault="0018131D" w:rsidP="00B91E0B">
            <w:pPr>
              <w:pStyle w:val="aff3"/>
              <w:cnfStyle w:val="000000000000"/>
            </w:pPr>
            <w:r w:rsidRPr="0018131D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524" w:type="dxa"/>
          </w:tcPr>
          <w:p w:rsidR="0096696B" w:rsidRPr="00910DEA" w:rsidRDefault="0096696B" w:rsidP="0096696B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6696B" w:rsidRPr="00DB61F0" w:rsidRDefault="0096696B" w:rsidP="0096696B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:rsidR="0018131D" w:rsidRPr="00E81F20" w:rsidRDefault="0096696B" w:rsidP="00443D4E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:rsidR="0018131D" w:rsidRPr="006A41FE" w:rsidRDefault="0018131D" w:rsidP="00443D4E">
            <w:pPr>
              <w:pStyle w:val="aff3"/>
              <w:cnfStyle w:val="000000000000"/>
            </w:pPr>
          </w:p>
        </w:tc>
      </w:tr>
      <w:tr w:rsidR="0018131D" w:rsidRPr="006A41FE" w:rsidTr="00E908A7">
        <w:tc>
          <w:tcPr>
            <w:cnfStyle w:val="001000000000"/>
            <w:tcW w:w="2592" w:type="dxa"/>
          </w:tcPr>
          <w:p w:rsidR="0018131D" w:rsidRDefault="0018131D" w:rsidP="0018131D">
            <w:pPr>
              <w:pStyle w:val="aff3"/>
            </w:pPr>
            <w:r>
              <w:t xml:space="preserve">Складские площадки </w:t>
            </w:r>
          </w:p>
          <w:p w:rsidR="0018131D" w:rsidRPr="0018131D" w:rsidRDefault="0018131D" w:rsidP="0018131D">
            <w:pPr>
              <w:pStyle w:val="aff3"/>
            </w:pPr>
            <w:r>
              <w:t>(6.9.1)</w:t>
            </w:r>
          </w:p>
        </w:tc>
        <w:tc>
          <w:tcPr>
            <w:tcW w:w="4250" w:type="dxa"/>
          </w:tcPr>
          <w:p w:rsidR="0018131D" w:rsidRPr="00E81F20" w:rsidRDefault="0018131D" w:rsidP="00B91E0B">
            <w:pPr>
              <w:pStyle w:val="aff3"/>
              <w:cnfStyle w:val="000000000000"/>
            </w:pPr>
            <w:r w:rsidRPr="0018131D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524" w:type="dxa"/>
          </w:tcPr>
          <w:p w:rsidR="0096696B" w:rsidRPr="00910DEA" w:rsidRDefault="0096696B" w:rsidP="0096696B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96696B" w:rsidRPr="00DB61F0" w:rsidRDefault="0096696B" w:rsidP="0096696B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96696B" w:rsidRPr="00DB61F0" w:rsidRDefault="0096696B" w:rsidP="0096696B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:rsidR="0018131D" w:rsidRPr="00E81F20" w:rsidRDefault="0096696B" w:rsidP="00443D4E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:rsidR="0018131D" w:rsidRPr="006A41FE" w:rsidRDefault="0018131D" w:rsidP="00443D4E">
            <w:pPr>
              <w:pStyle w:val="aff3"/>
              <w:cnfStyle w:val="000000000000"/>
            </w:pPr>
          </w:p>
        </w:tc>
      </w:tr>
      <w:tr w:rsidR="00205394" w:rsidRPr="006A41FE" w:rsidTr="00E908A7">
        <w:tc>
          <w:tcPr>
            <w:cnfStyle w:val="001000000000"/>
            <w:tcW w:w="2592" w:type="dxa"/>
          </w:tcPr>
          <w:p w:rsidR="00205394" w:rsidRDefault="00205394" w:rsidP="0018131D">
            <w:pPr>
              <w:pStyle w:val="aff3"/>
            </w:pPr>
            <w:r w:rsidRPr="00205394">
              <w:t>Автомобильный транспорт</w:t>
            </w:r>
            <w:r>
              <w:br/>
              <w:t>(7.2)</w:t>
            </w:r>
          </w:p>
        </w:tc>
        <w:tc>
          <w:tcPr>
            <w:tcW w:w="4250" w:type="dxa"/>
          </w:tcPr>
          <w:p w:rsidR="00205394" w:rsidRPr="0018131D" w:rsidRDefault="00205394" w:rsidP="00B91E0B">
            <w:pPr>
              <w:pStyle w:val="aff3"/>
              <w:cnfStyle w:val="000000000000"/>
            </w:pPr>
            <w:r w:rsidRPr="00205394"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</w:t>
            </w:r>
            <w:r w:rsidRPr="00205394">
              <w:lastRenderedPageBreak/>
              <w:t>7.2.1-7.2.3</w:t>
            </w:r>
          </w:p>
        </w:tc>
        <w:tc>
          <w:tcPr>
            <w:tcW w:w="4524" w:type="dxa"/>
          </w:tcPr>
          <w:p w:rsidR="00205394" w:rsidRPr="009A4291" w:rsidRDefault="00205394" w:rsidP="0020539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205394" w:rsidRPr="00DB61F0" w:rsidRDefault="00205394" w:rsidP="00205394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 xml:space="preserve">не </w:t>
            </w:r>
            <w:r w:rsidRPr="00DB61F0">
              <w:rPr>
                <w:rStyle w:val="af4"/>
              </w:rPr>
              <w:lastRenderedPageBreak/>
              <w:t>подлежит установлению;</w:t>
            </w:r>
          </w:p>
          <w:p w:rsidR="00205394" w:rsidRPr="00DB61F0" w:rsidRDefault="00205394" w:rsidP="00205394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205394" w:rsidRPr="00CB771D" w:rsidRDefault="00205394" w:rsidP="0020539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:rsidR="00205394" w:rsidRPr="006A41FE" w:rsidRDefault="00205394" w:rsidP="00443D4E">
            <w:pPr>
              <w:pStyle w:val="aff3"/>
              <w:cnfStyle w:val="000000000000"/>
            </w:pPr>
          </w:p>
        </w:tc>
      </w:tr>
      <w:tr w:rsidR="00AD383C" w:rsidRPr="006A41FE" w:rsidTr="00E908A7">
        <w:tc>
          <w:tcPr>
            <w:cnfStyle w:val="001000000000"/>
            <w:tcW w:w="2592" w:type="dxa"/>
            <w:vAlign w:val="top"/>
          </w:tcPr>
          <w:p w:rsidR="00AD383C" w:rsidRPr="00243524" w:rsidRDefault="00AD383C" w:rsidP="00AD383C">
            <w:pPr>
              <w:pStyle w:val="aff3"/>
            </w:pPr>
            <w:r w:rsidRPr="00867E3F">
              <w:lastRenderedPageBreak/>
              <w:t>Хранение автотранспорта</w:t>
            </w:r>
          </w:p>
          <w:p w:rsidR="00AD383C" w:rsidRDefault="00AD383C" w:rsidP="00AD383C">
            <w:pPr>
              <w:pStyle w:val="aff3"/>
            </w:pPr>
            <w:r w:rsidRPr="00867E3F">
              <w:t>(2.7.1)</w:t>
            </w:r>
          </w:p>
        </w:tc>
        <w:tc>
          <w:tcPr>
            <w:tcW w:w="4250" w:type="dxa"/>
            <w:vAlign w:val="top"/>
          </w:tcPr>
          <w:p w:rsidR="00AD383C" w:rsidRPr="0018131D" w:rsidRDefault="00AD383C" w:rsidP="00AD383C">
            <w:pPr>
              <w:pStyle w:val="aff3"/>
              <w:cnfStyle w:val="000000000000"/>
            </w:pPr>
            <w:r w:rsidRPr="00867E3F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243524">
                <w:t>кодом 4.9</w:t>
              </w:r>
            </w:hyperlink>
            <w:r w:rsidRPr="00243524">
              <w:t>Классификатора</w:t>
            </w:r>
          </w:p>
        </w:tc>
        <w:tc>
          <w:tcPr>
            <w:tcW w:w="4524" w:type="dxa"/>
          </w:tcPr>
          <w:p w:rsidR="00AD383C" w:rsidRPr="009A4291" w:rsidRDefault="00AD383C" w:rsidP="00AD383C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AD383C" w:rsidRPr="00DB61F0" w:rsidRDefault="00AD383C" w:rsidP="00AD383C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AD383C" w:rsidRPr="00DB61F0" w:rsidRDefault="00AD383C" w:rsidP="00AD383C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="005A1FA7">
              <w:rPr>
                <w:rStyle w:val="af4"/>
              </w:rPr>
              <w:t>до 2 этажей включительно</w:t>
            </w:r>
            <w:r w:rsidRPr="00DB61F0"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:rsidR="00AD383C" w:rsidRPr="006A41FE" w:rsidRDefault="00AD383C" w:rsidP="00AD383C">
            <w:pPr>
              <w:pStyle w:val="aff3"/>
              <w:cnfStyle w:val="000000000000"/>
            </w:pPr>
          </w:p>
        </w:tc>
      </w:tr>
      <w:tr w:rsidR="00AD383C" w:rsidRPr="006A41FE" w:rsidTr="00E908A7">
        <w:tc>
          <w:tcPr>
            <w:cnfStyle w:val="001000000000"/>
            <w:tcW w:w="2592" w:type="dxa"/>
            <w:vAlign w:val="top"/>
          </w:tcPr>
          <w:p w:rsidR="00AD383C" w:rsidRPr="00243524" w:rsidRDefault="00AD383C" w:rsidP="00AD383C">
            <w:pPr>
              <w:pStyle w:val="aff3"/>
            </w:pPr>
            <w:r w:rsidRPr="00C654B0">
              <w:t>Служебные гаражи</w:t>
            </w:r>
          </w:p>
          <w:p w:rsidR="00AD383C" w:rsidRPr="00867E3F" w:rsidRDefault="00AD383C" w:rsidP="00AD383C">
            <w:pPr>
              <w:pStyle w:val="aff3"/>
            </w:pPr>
            <w:r w:rsidRPr="00C654B0">
              <w:t>(4.9)</w:t>
            </w:r>
          </w:p>
        </w:tc>
        <w:tc>
          <w:tcPr>
            <w:tcW w:w="4250" w:type="dxa"/>
            <w:vAlign w:val="top"/>
          </w:tcPr>
          <w:p w:rsidR="00AD383C" w:rsidRPr="00867E3F" w:rsidRDefault="00AD383C" w:rsidP="00AD383C">
            <w:pPr>
              <w:pStyle w:val="aff3"/>
              <w:cnfStyle w:val="000000000000"/>
            </w:pPr>
            <w:r w:rsidRPr="00243524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243524">
                <w:t>кодами 3.0</w:t>
              </w:r>
            </w:hyperlink>
            <w:r w:rsidRPr="00243524">
              <w:t xml:space="preserve">, </w:t>
            </w:r>
            <w:hyperlink w:anchor="P333" w:history="1">
              <w:r w:rsidRPr="00243524">
                <w:t>4.0</w:t>
              </w:r>
            </w:hyperlink>
            <w:r w:rsidRPr="00243524">
              <w:t xml:space="preserve"> Классификатора,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524" w:type="dxa"/>
          </w:tcPr>
          <w:p w:rsidR="00AD383C" w:rsidRPr="009A4291" w:rsidRDefault="00AD383C" w:rsidP="00AD383C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AD383C" w:rsidRPr="00DB61F0" w:rsidRDefault="00AD383C" w:rsidP="00AD383C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00" w:type="dxa"/>
          </w:tcPr>
          <w:p w:rsidR="00AD383C" w:rsidRPr="006A41FE" w:rsidRDefault="00AD383C" w:rsidP="00AD383C">
            <w:pPr>
              <w:pStyle w:val="aff3"/>
              <w:cnfStyle w:val="000000000000"/>
            </w:pPr>
          </w:p>
        </w:tc>
      </w:tr>
      <w:tr w:rsidR="00AD383C" w:rsidRPr="006A41FE" w:rsidTr="00E908A7">
        <w:tc>
          <w:tcPr>
            <w:cnfStyle w:val="001000000000"/>
            <w:tcW w:w="2592" w:type="dxa"/>
          </w:tcPr>
          <w:p w:rsidR="00AD383C" w:rsidRDefault="00AD383C" w:rsidP="00AD383C">
            <w:pPr>
              <w:pStyle w:val="aff3"/>
            </w:pPr>
            <w:r>
              <w:t xml:space="preserve">Заправка транспортных средств </w:t>
            </w:r>
          </w:p>
          <w:p w:rsidR="00AD383C" w:rsidRPr="0018131D" w:rsidRDefault="00AD383C" w:rsidP="00AD383C">
            <w:pPr>
              <w:pStyle w:val="aff3"/>
            </w:pPr>
            <w:r>
              <w:t>(4.9.1.1)</w:t>
            </w:r>
          </w:p>
        </w:tc>
        <w:tc>
          <w:tcPr>
            <w:tcW w:w="4250" w:type="dxa"/>
          </w:tcPr>
          <w:p w:rsidR="00AD383C" w:rsidRPr="00E81F20" w:rsidRDefault="00AD383C" w:rsidP="00AD383C">
            <w:pPr>
              <w:pStyle w:val="aff3"/>
              <w:cnfStyle w:val="000000000000"/>
            </w:pPr>
            <w:r w:rsidRPr="0018131D"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в качестве </w:t>
            </w:r>
            <w:r w:rsidRPr="0018131D">
              <w:lastRenderedPageBreak/>
              <w:t>объектов дорожного сервиса</w:t>
            </w:r>
          </w:p>
        </w:tc>
        <w:tc>
          <w:tcPr>
            <w:tcW w:w="4524" w:type="dxa"/>
          </w:tcPr>
          <w:p w:rsidR="00AD383C" w:rsidRPr="00CB771D" w:rsidRDefault="00AD383C" w:rsidP="00AD383C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lastRenderedPageBreak/>
              <w:t>не менее 3 м</w:t>
            </w:r>
            <w:r w:rsidRPr="00CB771D"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AD383C" w:rsidRPr="00DB61F0" w:rsidRDefault="00AD383C" w:rsidP="00AD383C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AD383C" w:rsidRPr="00E81F20" w:rsidRDefault="00AD383C" w:rsidP="00AD383C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:rsidR="00AD383C" w:rsidRPr="006A41FE" w:rsidRDefault="00AD383C" w:rsidP="00AD383C">
            <w:pPr>
              <w:pStyle w:val="aff3"/>
              <w:cnfStyle w:val="000000000000"/>
            </w:pPr>
          </w:p>
        </w:tc>
      </w:tr>
      <w:tr w:rsidR="00AD383C" w:rsidRPr="006A41FE" w:rsidTr="00E908A7">
        <w:tc>
          <w:tcPr>
            <w:cnfStyle w:val="001000000000"/>
            <w:tcW w:w="2592" w:type="dxa"/>
          </w:tcPr>
          <w:p w:rsidR="00AD383C" w:rsidRPr="0018131D" w:rsidRDefault="00AD383C" w:rsidP="00AD383C">
            <w:pPr>
              <w:pStyle w:val="aff3"/>
            </w:pPr>
            <w:r w:rsidRPr="0018131D">
              <w:lastRenderedPageBreak/>
              <w:t xml:space="preserve">Автомобильные мойки </w:t>
            </w:r>
            <w:r>
              <w:br/>
            </w:r>
            <w:r w:rsidRPr="0018131D">
              <w:t>(4.9.1.3)</w:t>
            </w:r>
          </w:p>
        </w:tc>
        <w:tc>
          <w:tcPr>
            <w:tcW w:w="4250" w:type="dxa"/>
          </w:tcPr>
          <w:p w:rsidR="00AD383C" w:rsidRPr="00E81F20" w:rsidRDefault="00AD383C" w:rsidP="00AD383C">
            <w:pPr>
              <w:pStyle w:val="aff3"/>
              <w:cnfStyle w:val="000000000000"/>
            </w:pPr>
            <w:r w:rsidRPr="0018131D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524" w:type="dxa"/>
          </w:tcPr>
          <w:p w:rsidR="00AD383C" w:rsidRPr="00CB771D" w:rsidRDefault="00AD383C" w:rsidP="00AD383C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AD383C" w:rsidRPr="00DB61F0" w:rsidRDefault="00AD383C" w:rsidP="00AD383C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AD383C" w:rsidRPr="00E81F20" w:rsidRDefault="00AD383C" w:rsidP="00AD383C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:rsidR="00AD383C" w:rsidRPr="006A41FE" w:rsidRDefault="00AD383C" w:rsidP="00AD383C">
            <w:pPr>
              <w:pStyle w:val="aff3"/>
              <w:cnfStyle w:val="000000000000"/>
            </w:pPr>
          </w:p>
        </w:tc>
      </w:tr>
      <w:tr w:rsidR="00AD383C" w:rsidRPr="006A41FE" w:rsidTr="00E908A7">
        <w:tc>
          <w:tcPr>
            <w:cnfStyle w:val="001000000000"/>
            <w:tcW w:w="2592" w:type="dxa"/>
          </w:tcPr>
          <w:p w:rsidR="00AD383C" w:rsidRPr="0018131D" w:rsidRDefault="00AD383C" w:rsidP="00AD383C">
            <w:pPr>
              <w:pStyle w:val="aff3"/>
            </w:pPr>
            <w:r w:rsidRPr="0018131D">
              <w:t>Ремонт автомобилей (4.9.1.4)</w:t>
            </w:r>
          </w:p>
        </w:tc>
        <w:tc>
          <w:tcPr>
            <w:tcW w:w="4250" w:type="dxa"/>
          </w:tcPr>
          <w:p w:rsidR="00AD383C" w:rsidRPr="00E81F20" w:rsidRDefault="00AD383C" w:rsidP="00AD383C">
            <w:pPr>
              <w:pStyle w:val="aff3"/>
              <w:cnfStyle w:val="000000000000"/>
            </w:pPr>
            <w:r w:rsidRPr="0018131D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524" w:type="dxa"/>
          </w:tcPr>
          <w:p w:rsidR="00AD383C" w:rsidRPr="00CB771D" w:rsidRDefault="00AD383C" w:rsidP="00AD383C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</w:pPr>
            <w:r w:rsidRPr="00CB771D">
              <w:t xml:space="preserve">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AD383C" w:rsidRPr="00DB61F0" w:rsidRDefault="00AD383C" w:rsidP="00AD383C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 xml:space="preserve">до 3 этажей </w:t>
            </w:r>
            <w:r w:rsidRPr="00DB61F0">
              <w:rPr>
                <w:rStyle w:val="af4"/>
              </w:rPr>
              <w:lastRenderedPageBreak/>
              <w:t>включительно</w:t>
            </w:r>
            <w:r w:rsidRPr="00DB61F0"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AD383C" w:rsidRPr="00E81F20" w:rsidRDefault="00AD383C" w:rsidP="00AD383C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:rsidR="00AD383C" w:rsidRPr="006A41FE" w:rsidRDefault="00AD383C" w:rsidP="00AD383C">
            <w:pPr>
              <w:pStyle w:val="aff3"/>
              <w:cnfStyle w:val="000000000000"/>
            </w:pPr>
          </w:p>
        </w:tc>
      </w:tr>
      <w:tr w:rsidR="00205394" w:rsidRPr="006A41FE" w:rsidTr="00E908A7">
        <w:tc>
          <w:tcPr>
            <w:cnfStyle w:val="001000000000"/>
            <w:tcW w:w="2592" w:type="dxa"/>
          </w:tcPr>
          <w:p w:rsidR="00205394" w:rsidRPr="0018131D" w:rsidRDefault="00205394" w:rsidP="00AD383C">
            <w:pPr>
              <w:pStyle w:val="aff3"/>
            </w:pPr>
            <w:r w:rsidRPr="00205394">
              <w:lastRenderedPageBreak/>
              <w:t>Обеспечение обороны и безопасности</w:t>
            </w:r>
            <w:r>
              <w:br/>
              <w:t>(8.0)</w:t>
            </w:r>
          </w:p>
        </w:tc>
        <w:tc>
          <w:tcPr>
            <w:tcW w:w="4250" w:type="dxa"/>
          </w:tcPr>
          <w:p w:rsidR="00205394" w:rsidRPr="0018131D" w:rsidRDefault="00205394" w:rsidP="00AD383C">
            <w:pPr>
              <w:pStyle w:val="aff3"/>
              <w:cnfStyle w:val="000000000000"/>
            </w:pPr>
            <w:r w:rsidRPr="00205394"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4524" w:type="dxa"/>
          </w:tcPr>
          <w:p w:rsidR="00205394" w:rsidRPr="009A4291" w:rsidRDefault="00205394" w:rsidP="0020539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205394" w:rsidRPr="00DB61F0" w:rsidRDefault="00205394" w:rsidP="00205394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205394" w:rsidRPr="00DB61F0" w:rsidRDefault="00205394" w:rsidP="00205394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205394" w:rsidRPr="00CB771D" w:rsidRDefault="00205394" w:rsidP="0020539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:rsidR="00205394" w:rsidRPr="006A41FE" w:rsidRDefault="00205394" w:rsidP="00AD383C">
            <w:pPr>
              <w:pStyle w:val="aff3"/>
              <w:cnfStyle w:val="000000000000"/>
            </w:pPr>
          </w:p>
        </w:tc>
      </w:tr>
      <w:tr w:rsidR="00205394" w:rsidRPr="006A41FE" w:rsidTr="00E908A7">
        <w:tc>
          <w:tcPr>
            <w:cnfStyle w:val="001000000000"/>
            <w:tcW w:w="2592" w:type="dxa"/>
          </w:tcPr>
          <w:p w:rsidR="00205394" w:rsidRPr="00205394" w:rsidRDefault="00205394" w:rsidP="00AD383C">
            <w:pPr>
              <w:pStyle w:val="aff3"/>
            </w:pPr>
            <w:r w:rsidRPr="00205394">
              <w:t>Использование лесов</w:t>
            </w:r>
            <w:r>
              <w:br/>
              <w:t>(10.0)</w:t>
            </w:r>
          </w:p>
        </w:tc>
        <w:tc>
          <w:tcPr>
            <w:tcW w:w="4250" w:type="dxa"/>
          </w:tcPr>
          <w:p w:rsidR="00205394" w:rsidRPr="00205394" w:rsidRDefault="00205394" w:rsidP="00AD383C">
            <w:pPr>
              <w:pStyle w:val="aff3"/>
              <w:cnfStyle w:val="000000000000"/>
            </w:pPr>
            <w:r w:rsidRPr="00205394">
              <w:t>Деятельность по заготовке, первичной обработке и вывозу древесины и недревесных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кодами 10.1-0.4</w:t>
            </w:r>
          </w:p>
        </w:tc>
        <w:tc>
          <w:tcPr>
            <w:tcW w:w="4524" w:type="dxa"/>
          </w:tcPr>
          <w:p w:rsidR="00205394" w:rsidRPr="009A4291" w:rsidRDefault="00205394" w:rsidP="0020539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205394" w:rsidRPr="00DB61F0" w:rsidRDefault="00205394" w:rsidP="00205394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205394" w:rsidRPr="00DB61F0" w:rsidRDefault="00205394" w:rsidP="00205394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205394" w:rsidRPr="00CB771D" w:rsidRDefault="00205394" w:rsidP="0020539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:rsidR="00205394" w:rsidRPr="006A41FE" w:rsidRDefault="00205394" w:rsidP="00AD383C">
            <w:pPr>
              <w:pStyle w:val="aff3"/>
              <w:cnfStyle w:val="000000000000"/>
            </w:pPr>
          </w:p>
        </w:tc>
      </w:tr>
      <w:tr w:rsidR="00205394" w:rsidRPr="006A41FE" w:rsidTr="00E908A7">
        <w:tc>
          <w:tcPr>
            <w:cnfStyle w:val="001000000000"/>
            <w:tcW w:w="2592" w:type="dxa"/>
          </w:tcPr>
          <w:p w:rsidR="00205394" w:rsidRPr="00205394" w:rsidRDefault="00205394" w:rsidP="00AD383C">
            <w:pPr>
              <w:pStyle w:val="aff3"/>
            </w:pPr>
            <w:r w:rsidRPr="00205394">
              <w:t>Заготовка древесины</w:t>
            </w:r>
            <w:r>
              <w:br/>
            </w:r>
            <w:r>
              <w:lastRenderedPageBreak/>
              <w:t>(10.1)</w:t>
            </w:r>
          </w:p>
        </w:tc>
        <w:tc>
          <w:tcPr>
            <w:tcW w:w="4250" w:type="dxa"/>
          </w:tcPr>
          <w:p w:rsidR="00205394" w:rsidRPr="00205394" w:rsidRDefault="00205394" w:rsidP="00AD383C">
            <w:pPr>
              <w:pStyle w:val="aff3"/>
              <w:cnfStyle w:val="000000000000"/>
            </w:pPr>
            <w:r w:rsidRPr="00205394">
              <w:lastRenderedPageBreak/>
              <w:t xml:space="preserve">Рубка лесных насаждений, выросших в </w:t>
            </w:r>
            <w:r w:rsidRPr="00205394">
              <w:lastRenderedPageBreak/>
              <w:t>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4524" w:type="dxa"/>
          </w:tcPr>
          <w:p w:rsidR="00205394" w:rsidRPr="009A4291" w:rsidRDefault="00205394" w:rsidP="0020539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lastRenderedPageBreak/>
              <w:t xml:space="preserve">предельные (минимальные и </w:t>
            </w:r>
            <w:r w:rsidRPr="00CB771D">
              <w:lastRenderedPageBreak/>
              <w:t xml:space="preserve">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205394" w:rsidRPr="00DB61F0" w:rsidRDefault="00205394" w:rsidP="00205394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205394" w:rsidRPr="00DB61F0" w:rsidRDefault="00205394" w:rsidP="00205394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205394" w:rsidRPr="00CB771D" w:rsidRDefault="00205394" w:rsidP="0020539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:rsidR="00205394" w:rsidRPr="006A41FE" w:rsidRDefault="00205394" w:rsidP="00AD383C">
            <w:pPr>
              <w:pStyle w:val="aff3"/>
              <w:cnfStyle w:val="000000000000"/>
            </w:pPr>
          </w:p>
        </w:tc>
      </w:tr>
      <w:tr w:rsidR="00205394" w:rsidRPr="006A41FE" w:rsidTr="00E908A7">
        <w:tc>
          <w:tcPr>
            <w:cnfStyle w:val="001000000000"/>
            <w:tcW w:w="2592" w:type="dxa"/>
          </w:tcPr>
          <w:p w:rsidR="00205394" w:rsidRPr="00205394" w:rsidRDefault="00205394" w:rsidP="00AD383C">
            <w:pPr>
              <w:pStyle w:val="aff3"/>
            </w:pPr>
            <w:r w:rsidRPr="00205394">
              <w:lastRenderedPageBreak/>
              <w:t>Земельные участки (территории) общего пользования</w:t>
            </w:r>
            <w:r>
              <w:br/>
              <w:t>(12.0)</w:t>
            </w:r>
          </w:p>
        </w:tc>
        <w:tc>
          <w:tcPr>
            <w:tcW w:w="4250" w:type="dxa"/>
          </w:tcPr>
          <w:p w:rsidR="00205394" w:rsidRDefault="00205394" w:rsidP="00205394">
            <w:pPr>
              <w:pStyle w:val="aff3"/>
              <w:cnfStyle w:val="00000000000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205394" w:rsidRPr="00205394" w:rsidRDefault="00205394" w:rsidP="00205394">
            <w:pPr>
              <w:pStyle w:val="aff3"/>
              <w:cnfStyle w:val="000000000000"/>
            </w:pPr>
            <w:r>
              <w:t>с кодами 12.0.1-12.0.2</w:t>
            </w:r>
          </w:p>
        </w:tc>
        <w:tc>
          <w:tcPr>
            <w:tcW w:w="4524" w:type="dxa"/>
          </w:tcPr>
          <w:p w:rsidR="00205394" w:rsidRPr="009A4291" w:rsidRDefault="00205394" w:rsidP="0020539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205394" w:rsidRPr="00DB61F0" w:rsidRDefault="00205394" w:rsidP="00205394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205394" w:rsidRPr="00DB61F0" w:rsidRDefault="00205394" w:rsidP="00205394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205394" w:rsidRPr="00CB771D" w:rsidRDefault="00205394" w:rsidP="0020539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:rsidR="00205394" w:rsidRPr="006A41FE" w:rsidRDefault="00205394" w:rsidP="00AD383C">
            <w:pPr>
              <w:pStyle w:val="aff3"/>
              <w:cnfStyle w:val="000000000000"/>
            </w:pPr>
          </w:p>
        </w:tc>
      </w:tr>
      <w:tr w:rsidR="00AD383C" w:rsidRPr="006A41FE" w:rsidTr="00E908A7">
        <w:tc>
          <w:tcPr>
            <w:cnfStyle w:val="001000000000"/>
            <w:tcW w:w="2592" w:type="dxa"/>
          </w:tcPr>
          <w:p w:rsidR="00AD383C" w:rsidRDefault="00AD383C" w:rsidP="00AD383C">
            <w:pPr>
              <w:pStyle w:val="aff3"/>
            </w:pPr>
            <w:r>
              <w:t>Бытовое обслуживание</w:t>
            </w:r>
          </w:p>
          <w:p w:rsidR="00AD383C" w:rsidRPr="0018131D" w:rsidRDefault="00AD383C" w:rsidP="00AD383C">
            <w:pPr>
              <w:pStyle w:val="aff3"/>
            </w:pPr>
            <w:r>
              <w:t>(3.3)</w:t>
            </w:r>
          </w:p>
        </w:tc>
        <w:tc>
          <w:tcPr>
            <w:tcW w:w="4250" w:type="dxa"/>
          </w:tcPr>
          <w:p w:rsidR="00AD383C" w:rsidRPr="00E81F20" w:rsidRDefault="00AD383C" w:rsidP="00AD383C">
            <w:pPr>
              <w:pStyle w:val="aff3"/>
              <w:cnfStyle w:val="000000000000"/>
            </w:pPr>
            <w:r w:rsidRPr="0018131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524" w:type="dxa"/>
          </w:tcPr>
          <w:p w:rsidR="00AD383C" w:rsidRPr="00CB771D" w:rsidRDefault="00AD383C" w:rsidP="00AD383C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AD383C" w:rsidRPr="00DB61F0" w:rsidRDefault="00AD383C" w:rsidP="00AD383C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AD383C" w:rsidRPr="00E81F20" w:rsidRDefault="00AD383C" w:rsidP="00AD383C">
            <w:pPr>
              <w:pStyle w:val="a0"/>
              <w:cnfStyle w:val="000000000000"/>
            </w:pPr>
            <w:r w:rsidRPr="00CB771D">
              <w:t xml:space="preserve">коэффициент озеленения земельного </w:t>
            </w:r>
            <w:r w:rsidRPr="00CB771D">
              <w:lastRenderedPageBreak/>
              <w:t xml:space="preserve">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:rsidR="00AD383C" w:rsidRPr="006A41FE" w:rsidRDefault="00AD383C" w:rsidP="00AD383C">
            <w:pPr>
              <w:pStyle w:val="aff3"/>
              <w:cnfStyle w:val="000000000000"/>
            </w:pPr>
          </w:p>
        </w:tc>
      </w:tr>
    </w:tbl>
    <w:p w:rsidR="005C35A1" w:rsidRDefault="0018131D" w:rsidP="0018131D">
      <w:pPr>
        <w:rPr>
          <w:rStyle w:val="af4"/>
        </w:rPr>
      </w:pPr>
      <w:r w:rsidRPr="0018131D">
        <w:rPr>
          <w:rStyle w:val="af4"/>
        </w:rPr>
        <w:lastRenderedPageBreak/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18131D" w:rsidRPr="00E81F20" w:rsidTr="00423BEA">
        <w:trPr>
          <w:cnfStyle w:val="100000000000"/>
        </w:trPr>
        <w:tc>
          <w:tcPr>
            <w:cnfStyle w:val="001000000000"/>
            <w:tcW w:w="2286" w:type="dxa"/>
          </w:tcPr>
          <w:p w:rsidR="0018131D" w:rsidRPr="00E81F20" w:rsidRDefault="0018131D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18131D" w:rsidRPr="00E81F20" w:rsidRDefault="0018131D" w:rsidP="00423BEA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18131D" w:rsidRPr="00E81F20" w:rsidRDefault="0018131D" w:rsidP="00423BEA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18131D" w:rsidRPr="00E81F20" w:rsidRDefault="0018131D" w:rsidP="00423BEA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18131D" w:rsidRPr="006A41FE" w:rsidTr="00423BEA">
        <w:tc>
          <w:tcPr>
            <w:cnfStyle w:val="001000000000"/>
            <w:tcW w:w="2286" w:type="dxa"/>
          </w:tcPr>
          <w:p w:rsidR="0018131D" w:rsidRDefault="0018131D" w:rsidP="0018131D">
            <w:pPr>
              <w:pStyle w:val="aff3"/>
            </w:pPr>
            <w:r>
              <w:t>Деловое управление</w:t>
            </w:r>
          </w:p>
          <w:p w:rsidR="0018131D" w:rsidRPr="0018131D" w:rsidRDefault="0018131D" w:rsidP="0018131D">
            <w:pPr>
              <w:pStyle w:val="aff3"/>
            </w:pPr>
            <w:r>
              <w:t>(4.1)</w:t>
            </w:r>
          </w:p>
        </w:tc>
        <w:tc>
          <w:tcPr>
            <w:tcW w:w="4372" w:type="dxa"/>
          </w:tcPr>
          <w:p w:rsidR="0018131D" w:rsidRPr="00E81F20" w:rsidRDefault="0018131D" w:rsidP="00B91E0B">
            <w:pPr>
              <w:pStyle w:val="aff3"/>
              <w:cnfStyle w:val="000000000000"/>
            </w:pPr>
            <w:r w:rsidRPr="0018131D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677" w:type="dxa"/>
          </w:tcPr>
          <w:p w:rsidR="0096696B" w:rsidRPr="00CB771D" w:rsidRDefault="0096696B" w:rsidP="0096696B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6696B" w:rsidRPr="00DB61F0" w:rsidRDefault="0096696B" w:rsidP="0096696B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18131D" w:rsidRPr="00E81F20" w:rsidRDefault="0096696B" w:rsidP="00423BEA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18131D" w:rsidRPr="006A41FE" w:rsidRDefault="0018131D" w:rsidP="00423BEA">
            <w:pPr>
              <w:pStyle w:val="aff3"/>
              <w:cnfStyle w:val="000000000000"/>
            </w:pPr>
          </w:p>
        </w:tc>
      </w:tr>
      <w:tr w:rsidR="0018131D" w:rsidRPr="006A41FE" w:rsidTr="00423BEA">
        <w:tc>
          <w:tcPr>
            <w:cnfStyle w:val="001000000000"/>
            <w:tcW w:w="2286" w:type="dxa"/>
          </w:tcPr>
          <w:p w:rsidR="0018131D" w:rsidRDefault="0018131D" w:rsidP="0018131D">
            <w:pPr>
              <w:pStyle w:val="aff3"/>
            </w:pPr>
            <w:r>
              <w:t>Проведение научных исследований</w:t>
            </w:r>
          </w:p>
          <w:p w:rsidR="0018131D" w:rsidRDefault="0018131D" w:rsidP="0018131D">
            <w:pPr>
              <w:pStyle w:val="aff3"/>
            </w:pPr>
            <w:r>
              <w:t>(3.9.2)</w:t>
            </w:r>
          </w:p>
        </w:tc>
        <w:tc>
          <w:tcPr>
            <w:tcW w:w="4372" w:type="dxa"/>
          </w:tcPr>
          <w:p w:rsidR="0018131D" w:rsidRPr="0018131D" w:rsidRDefault="0018131D" w:rsidP="00B91E0B">
            <w:pPr>
              <w:pStyle w:val="aff3"/>
              <w:cnfStyle w:val="000000000000"/>
            </w:pPr>
            <w:r w:rsidRPr="0018131D"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4677" w:type="dxa"/>
          </w:tcPr>
          <w:p w:rsidR="0096696B" w:rsidRPr="00CB771D" w:rsidRDefault="0096696B" w:rsidP="0096696B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6696B" w:rsidRPr="00DB61F0" w:rsidRDefault="0096696B" w:rsidP="0096696B">
            <w:pPr>
              <w:pStyle w:val="a0"/>
              <w:cnfStyle w:val="00000000000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18131D" w:rsidRPr="00E81F20" w:rsidRDefault="0096696B" w:rsidP="00423BEA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18131D" w:rsidRPr="006A41FE" w:rsidRDefault="0018131D" w:rsidP="00423BEA">
            <w:pPr>
              <w:pStyle w:val="aff3"/>
              <w:cnfStyle w:val="000000000000"/>
            </w:pPr>
          </w:p>
        </w:tc>
      </w:tr>
    </w:tbl>
    <w:p w:rsidR="0018131D" w:rsidRDefault="0018131D" w:rsidP="0018131D">
      <w:pPr>
        <w:rPr>
          <w:rStyle w:val="af4"/>
        </w:rPr>
      </w:pPr>
      <w:r w:rsidRPr="0018131D">
        <w:rPr>
          <w:rStyle w:val="af4"/>
        </w:rPr>
        <w:lastRenderedPageBreak/>
        <w:t>Примечание:</w:t>
      </w:r>
    </w:p>
    <w:p w:rsidR="0018131D" w:rsidRDefault="0018131D" w:rsidP="0018131D">
      <w:pPr>
        <w:pStyle w:val="12"/>
        <w:rPr>
          <w:rStyle w:val="af4"/>
          <w:b w:val="0"/>
          <w:bCs w:val="0"/>
        </w:rPr>
      </w:pPr>
      <w:r w:rsidRPr="0018131D">
        <w:rPr>
          <w:rStyle w:val="af4"/>
          <w:b w:val="0"/>
          <w:bCs w:val="0"/>
        </w:rPr>
        <w:t>Вспомогательные виды разрешенного использования применяются исключительно в части деятельности, связанной с обслуживанием предприятия.</w:t>
      </w:r>
    </w:p>
    <w:p w:rsidR="0018131D" w:rsidRDefault="0018131D" w:rsidP="0018131D">
      <w:pPr>
        <w:rPr>
          <w:rStyle w:val="af4"/>
        </w:rPr>
      </w:pPr>
      <w:r w:rsidRPr="0018131D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18131D" w:rsidRPr="00E81F20" w:rsidTr="00423BEA">
        <w:trPr>
          <w:cnfStyle w:val="100000000000"/>
        </w:trPr>
        <w:tc>
          <w:tcPr>
            <w:cnfStyle w:val="001000000000"/>
            <w:tcW w:w="2286" w:type="dxa"/>
          </w:tcPr>
          <w:p w:rsidR="0018131D" w:rsidRPr="00E81F20" w:rsidRDefault="0018131D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18131D" w:rsidRPr="00E81F20" w:rsidRDefault="0018131D" w:rsidP="00423BEA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18131D" w:rsidRPr="00E81F20" w:rsidRDefault="0018131D" w:rsidP="00423BEA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18131D" w:rsidRPr="00E81F20" w:rsidRDefault="0018131D" w:rsidP="00423BEA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18131D" w:rsidRPr="006A41FE" w:rsidTr="00423BEA">
        <w:tc>
          <w:tcPr>
            <w:cnfStyle w:val="001000000000"/>
            <w:tcW w:w="2286" w:type="dxa"/>
          </w:tcPr>
          <w:p w:rsidR="0018131D" w:rsidRDefault="0018131D" w:rsidP="0018131D">
            <w:pPr>
              <w:pStyle w:val="aff3"/>
            </w:pPr>
            <w:r>
              <w:t>Обеспечение занятий спортом в помещениях</w:t>
            </w:r>
          </w:p>
          <w:p w:rsidR="0018131D" w:rsidRDefault="0018131D" w:rsidP="0018131D">
            <w:pPr>
              <w:pStyle w:val="aff3"/>
            </w:pPr>
            <w:r>
              <w:t>(5.1.2)</w:t>
            </w:r>
          </w:p>
        </w:tc>
        <w:tc>
          <w:tcPr>
            <w:tcW w:w="4372" w:type="dxa"/>
          </w:tcPr>
          <w:p w:rsidR="0018131D" w:rsidRPr="00E81F20" w:rsidRDefault="0018131D" w:rsidP="00B91E0B">
            <w:pPr>
              <w:pStyle w:val="aff3"/>
              <w:cnfStyle w:val="000000000000"/>
            </w:pPr>
            <w:r w:rsidRPr="0018131D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:rsidR="0096696B" w:rsidRPr="00CB771D" w:rsidRDefault="0096696B" w:rsidP="0096696B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6696B" w:rsidRPr="00DB61F0" w:rsidRDefault="0096696B" w:rsidP="0096696B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lastRenderedPageBreak/>
              <w:t>7</w:t>
            </w:r>
            <w:r w:rsidRPr="00CB771D">
              <w:rPr>
                <w:rStyle w:val="af4"/>
              </w:rPr>
              <w:t>0%;</w:t>
            </w:r>
          </w:p>
          <w:p w:rsidR="0018131D" w:rsidRPr="00E81F20" w:rsidRDefault="0096696B" w:rsidP="00423BEA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18131D" w:rsidRPr="006A41FE" w:rsidRDefault="0018131D" w:rsidP="00423BEA">
            <w:pPr>
              <w:pStyle w:val="aff3"/>
              <w:cnfStyle w:val="000000000000"/>
            </w:pPr>
          </w:p>
        </w:tc>
      </w:tr>
    </w:tbl>
    <w:p w:rsidR="0018131D" w:rsidRDefault="0018131D" w:rsidP="0018131D">
      <w:pPr>
        <w:rPr>
          <w:rStyle w:val="af4"/>
        </w:rPr>
      </w:pPr>
      <w:r w:rsidRPr="0018131D">
        <w:rPr>
          <w:rStyle w:val="af4"/>
        </w:rPr>
        <w:lastRenderedPageBreak/>
        <w:t>Примечание:</w:t>
      </w:r>
    </w:p>
    <w:p w:rsidR="0018131D" w:rsidRDefault="0018131D" w:rsidP="0018131D">
      <w:pPr>
        <w:pStyle w:val="12"/>
        <w:rPr>
          <w:rStyle w:val="af4"/>
          <w:b w:val="0"/>
          <w:bCs w:val="0"/>
        </w:rPr>
      </w:pPr>
      <w:r w:rsidRPr="0018131D">
        <w:rPr>
          <w:rStyle w:val="af4"/>
          <w:b w:val="0"/>
          <w:bCs w:val="0"/>
        </w:rPr>
        <w:t>Условно-разрешенные виды разрешенного использования применяются исключительно в части деятельности, связанной с обслуживанием предприятия.</w:t>
      </w:r>
    </w:p>
    <w:p w:rsidR="0018131D" w:rsidRDefault="0018131D" w:rsidP="0018131D">
      <w:pPr>
        <w:rPr>
          <w:rStyle w:val="af4"/>
        </w:rPr>
      </w:pPr>
      <w:r>
        <w:rPr>
          <w:rStyle w:val="af4"/>
        </w:rPr>
        <w:t>Примечания:</w:t>
      </w:r>
    </w:p>
    <w:p w:rsidR="0018131D" w:rsidRDefault="0018131D" w:rsidP="0018131D">
      <w:pPr>
        <w:pStyle w:val="12"/>
      </w:pPr>
      <w:r w:rsidRPr="0018131D">
        <w:t>Тип ограждения со стороны улицы, его внешний вид и место установки согласовывается с администрацией сельского поселения.</w:t>
      </w:r>
    </w:p>
    <w:p w:rsidR="0018131D" w:rsidRDefault="0018131D" w:rsidP="0018131D">
      <w:pPr>
        <w:pStyle w:val="30"/>
      </w:pPr>
      <w:bookmarkStart w:id="11" w:name="_Toc140486327"/>
      <w:r w:rsidRPr="0018131D">
        <w:t>Статья 5. Зон</w:t>
      </w:r>
      <w:r>
        <w:t xml:space="preserve">ы </w:t>
      </w:r>
      <w:r w:rsidRPr="0018131D">
        <w:t>инженерной инфраструктуры</w:t>
      </w:r>
      <w:bookmarkEnd w:id="11"/>
    </w:p>
    <w:p w:rsidR="0018131D" w:rsidRDefault="0018131D" w:rsidP="0018131D">
      <w:pPr>
        <w:pStyle w:val="40"/>
      </w:pPr>
      <w:bookmarkStart w:id="12" w:name="_Toc140486328"/>
      <w:r>
        <w:t>И</w:t>
      </w:r>
      <w:r w:rsidRPr="005C35A1">
        <w:t xml:space="preserve">-1 </w:t>
      </w:r>
      <w:r w:rsidR="008537E1">
        <w:t>—з</w:t>
      </w:r>
      <w:r w:rsidRPr="0018131D">
        <w:t>она инженерной инфраструктуры</w:t>
      </w:r>
      <w:bookmarkEnd w:id="12"/>
    </w:p>
    <w:p w:rsidR="00732D12" w:rsidRDefault="00732D12" w:rsidP="00732D12">
      <w:r w:rsidRPr="00732D12">
        <w:t>Зона инженерной инфраструктуры– И-1 предназначена для размещения зданий и сооружений, обеспечивающих поставку воды, тепла, электричества, газа, отвод канализационных стоков.</w:t>
      </w:r>
    </w:p>
    <w:p w:rsidR="00732D12" w:rsidRDefault="003A6510" w:rsidP="00732D12">
      <w:pPr>
        <w:rPr>
          <w:rStyle w:val="af4"/>
        </w:rPr>
      </w:pPr>
      <w:r w:rsidRPr="003A6510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3A6510" w:rsidRPr="00E81F20" w:rsidTr="00423BEA">
        <w:trPr>
          <w:cnfStyle w:val="100000000000"/>
        </w:trPr>
        <w:tc>
          <w:tcPr>
            <w:cnfStyle w:val="001000000000"/>
            <w:tcW w:w="2286" w:type="dxa"/>
          </w:tcPr>
          <w:p w:rsidR="003A6510" w:rsidRPr="003A6510" w:rsidRDefault="003A6510" w:rsidP="003A6510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3A6510" w:rsidRPr="003A6510" w:rsidRDefault="003A6510" w:rsidP="003A6510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3A6510" w:rsidRPr="003A6510" w:rsidRDefault="003A6510" w:rsidP="003A6510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3A6510" w:rsidRPr="003A6510" w:rsidRDefault="003A6510" w:rsidP="003A6510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9B14FF" w:rsidRPr="006A41FE" w:rsidTr="00423BEA">
        <w:tc>
          <w:tcPr>
            <w:cnfStyle w:val="001000000000"/>
            <w:tcW w:w="2286" w:type="dxa"/>
          </w:tcPr>
          <w:p w:rsidR="009B14FF" w:rsidRDefault="009B14FF" w:rsidP="009B14FF">
            <w:pPr>
              <w:pStyle w:val="aff3"/>
            </w:pPr>
            <w:r w:rsidRPr="00205394">
              <w:t>Энергетика</w:t>
            </w:r>
            <w:r>
              <w:br/>
              <w:t>(6.7)</w:t>
            </w:r>
          </w:p>
        </w:tc>
        <w:tc>
          <w:tcPr>
            <w:tcW w:w="4372" w:type="dxa"/>
          </w:tcPr>
          <w:p w:rsidR="009B14FF" w:rsidRDefault="009B14FF" w:rsidP="009B14FF">
            <w:pPr>
              <w:pStyle w:val="aff3"/>
              <w:cnfStyle w:val="000000000000"/>
            </w:pPr>
            <w: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</w:t>
            </w:r>
            <w:r>
              <w:lastRenderedPageBreak/>
              <w:t>сооружений (золоотвалов, гидротехнических сооружений);</w:t>
            </w:r>
          </w:p>
          <w:p w:rsidR="009B14FF" w:rsidRPr="003A6510" w:rsidRDefault="009B14FF" w:rsidP="009B14FF">
            <w:pPr>
              <w:pStyle w:val="aff3"/>
              <w:cnfStyle w:val="000000000000"/>
            </w:pPr>
            <w: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677" w:type="dxa"/>
          </w:tcPr>
          <w:p w:rsidR="009B14FF" w:rsidRPr="00910DEA" w:rsidRDefault="009B14FF" w:rsidP="009B14FF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9B14FF" w:rsidRPr="00DB61F0" w:rsidRDefault="009B14FF" w:rsidP="009B14FF">
            <w:pPr>
              <w:pStyle w:val="a0"/>
              <w:cnfStyle w:val="000000000000"/>
              <w:rPr>
                <w:rStyle w:val="af4"/>
              </w:rPr>
            </w:pPr>
            <w:r w:rsidRPr="00DB61F0">
              <w:lastRenderedPageBreak/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9B14FF" w:rsidRPr="00DB61F0" w:rsidRDefault="009B14FF" w:rsidP="009B14FF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9B14FF" w:rsidRPr="00CB771D" w:rsidRDefault="009B14FF" w:rsidP="009B14FF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:rsidR="009B14FF" w:rsidRPr="00CB771D" w:rsidRDefault="009B14FF" w:rsidP="009B14FF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установлению;</w:t>
            </w:r>
          </w:p>
        </w:tc>
        <w:tc>
          <w:tcPr>
            <w:tcW w:w="2231" w:type="dxa"/>
          </w:tcPr>
          <w:p w:rsidR="009B14FF" w:rsidRPr="006A41FE" w:rsidRDefault="009B14FF" w:rsidP="009B14FF">
            <w:pPr>
              <w:pStyle w:val="aff3"/>
              <w:cnfStyle w:val="000000000000"/>
            </w:pPr>
          </w:p>
        </w:tc>
      </w:tr>
      <w:tr w:rsidR="009B14FF" w:rsidRPr="006A41FE" w:rsidTr="00423BEA">
        <w:tc>
          <w:tcPr>
            <w:cnfStyle w:val="001000000000"/>
            <w:tcW w:w="2286" w:type="dxa"/>
          </w:tcPr>
          <w:p w:rsidR="009B14FF" w:rsidRDefault="009B14FF" w:rsidP="009B14FF">
            <w:pPr>
              <w:pStyle w:val="aff3"/>
            </w:pPr>
            <w:r>
              <w:lastRenderedPageBreak/>
              <w:t>Трубопроводный транспорт</w:t>
            </w:r>
          </w:p>
          <w:p w:rsidR="009B14FF" w:rsidRDefault="009B14FF" w:rsidP="009B14FF">
            <w:pPr>
              <w:pStyle w:val="aff3"/>
            </w:pPr>
            <w:r>
              <w:t>(7.5)</w:t>
            </w:r>
          </w:p>
        </w:tc>
        <w:tc>
          <w:tcPr>
            <w:tcW w:w="4372" w:type="dxa"/>
          </w:tcPr>
          <w:p w:rsidR="009B14FF" w:rsidRPr="0018131D" w:rsidRDefault="009B14FF" w:rsidP="009B14FF">
            <w:pPr>
              <w:pStyle w:val="aff3"/>
              <w:cnfStyle w:val="000000000000"/>
            </w:pPr>
            <w:r w:rsidRPr="00C654B0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4677" w:type="dxa"/>
          </w:tcPr>
          <w:p w:rsidR="009B14FF" w:rsidRPr="00910DEA" w:rsidRDefault="009B14FF" w:rsidP="009B14FF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9B14FF" w:rsidRPr="00DB61F0" w:rsidRDefault="009B14FF" w:rsidP="009B14FF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9B14FF" w:rsidRPr="00DB61F0" w:rsidRDefault="009B14FF" w:rsidP="009B14FF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9B14FF" w:rsidRPr="00E81F20" w:rsidRDefault="009B14FF" w:rsidP="009B14FF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9B14FF" w:rsidRPr="006A41FE" w:rsidRDefault="009B14FF" w:rsidP="009B14FF">
            <w:pPr>
              <w:pStyle w:val="aff3"/>
              <w:cnfStyle w:val="000000000000"/>
            </w:pPr>
          </w:p>
        </w:tc>
      </w:tr>
    </w:tbl>
    <w:p w:rsidR="003A6510" w:rsidRDefault="00C654B0" w:rsidP="003A6510">
      <w:pPr>
        <w:ind w:left="709" w:firstLine="0"/>
        <w:rPr>
          <w:rStyle w:val="af4"/>
        </w:rPr>
      </w:pPr>
      <w:r w:rsidRPr="00C654B0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C654B0" w:rsidRDefault="00C654B0" w:rsidP="00C654B0">
      <w:pPr>
        <w:ind w:left="709" w:firstLine="0"/>
      </w:pPr>
      <w:r>
        <w:t>Не регламентируется.</w:t>
      </w:r>
    </w:p>
    <w:p w:rsidR="00C654B0" w:rsidRDefault="00C654B0" w:rsidP="00C654B0">
      <w:pPr>
        <w:ind w:left="709" w:firstLine="0"/>
        <w:rPr>
          <w:rStyle w:val="af4"/>
        </w:rPr>
      </w:pPr>
      <w:r w:rsidRPr="00C654B0">
        <w:rPr>
          <w:rStyle w:val="af4"/>
        </w:rPr>
        <w:t>Условно разрешенные виды разрешенного использования земельных участков и объектов капитального строительства:</w:t>
      </w:r>
    </w:p>
    <w:p w:rsidR="00C654B0" w:rsidRDefault="00C654B0" w:rsidP="00C654B0">
      <w:pPr>
        <w:ind w:left="709" w:firstLine="0"/>
      </w:pPr>
      <w:r>
        <w:t>Не регламентируется.</w:t>
      </w:r>
    </w:p>
    <w:p w:rsidR="00C654B0" w:rsidRDefault="00C654B0" w:rsidP="00C654B0">
      <w:pPr>
        <w:pStyle w:val="30"/>
      </w:pPr>
      <w:bookmarkStart w:id="13" w:name="_Toc140486329"/>
      <w:r w:rsidRPr="00C654B0">
        <w:lastRenderedPageBreak/>
        <w:t>Статья 6.Зон</w:t>
      </w:r>
      <w:r>
        <w:t>ы</w:t>
      </w:r>
      <w:r w:rsidRPr="00C654B0">
        <w:t xml:space="preserve"> транспортной инфраструктуры</w:t>
      </w:r>
      <w:bookmarkEnd w:id="13"/>
    </w:p>
    <w:p w:rsidR="00C654B0" w:rsidRDefault="00C654B0" w:rsidP="00C654B0">
      <w:pPr>
        <w:pStyle w:val="40"/>
      </w:pPr>
      <w:bookmarkStart w:id="14" w:name="_Toc140486330"/>
      <w:r>
        <w:t>Т</w:t>
      </w:r>
      <w:r w:rsidRPr="00C654B0">
        <w:t xml:space="preserve">-1 </w:t>
      </w:r>
      <w:r w:rsidR="008537E1">
        <w:t>—з</w:t>
      </w:r>
      <w:r w:rsidRPr="00C654B0">
        <w:t>она транспортной инфраструктуры</w:t>
      </w:r>
      <w:bookmarkEnd w:id="14"/>
    </w:p>
    <w:p w:rsidR="00C654B0" w:rsidRDefault="00C654B0" w:rsidP="00C654B0">
      <w:r w:rsidRPr="00C654B0">
        <w:t>Зона транспортной инфраструктуры–Т-1 предназначена для размещения объектов транспортной инфраструктуры, в том числе сооружений и коммуникаций автомобильного транспорта, а также установления санитарно-защитных и охранных зон в соответствии с действующим законодательством и требованиями технических регламентов. Зона предназначена для формирования и развития территории полосы отвода и придорожной полосы внешнего автомобильного транспорта (магистральные дороги) и территории улично-дорожной сети населенных пунктов.</w:t>
      </w:r>
    </w:p>
    <w:p w:rsidR="00C654B0" w:rsidRDefault="00C654B0" w:rsidP="00C654B0">
      <w:pPr>
        <w:rPr>
          <w:rStyle w:val="af4"/>
        </w:rPr>
      </w:pPr>
      <w:r w:rsidRPr="00C654B0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C654B0" w:rsidRPr="003A6510" w:rsidTr="00423BEA">
        <w:trPr>
          <w:cnfStyle w:val="100000000000"/>
        </w:trPr>
        <w:tc>
          <w:tcPr>
            <w:cnfStyle w:val="001000000000"/>
            <w:tcW w:w="2286" w:type="dxa"/>
          </w:tcPr>
          <w:p w:rsidR="00C654B0" w:rsidRPr="003A6510" w:rsidRDefault="00C654B0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C654B0" w:rsidRPr="003A6510" w:rsidRDefault="00C654B0" w:rsidP="00423BEA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C654B0" w:rsidRPr="003A6510" w:rsidRDefault="00C654B0" w:rsidP="00423BEA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C654B0" w:rsidRPr="003A6510" w:rsidRDefault="00C654B0" w:rsidP="00423BEA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5C5991" w:rsidRPr="006A41FE" w:rsidTr="0049632D">
        <w:tc>
          <w:tcPr>
            <w:cnfStyle w:val="001000000000"/>
            <w:tcW w:w="2286" w:type="dxa"/>
            <w:vAlign w:val="top"/>
          </w:tcPr>
          <w:p w:rsidR="005C5991" w:rsidRPr="00867E3F" w:rsidRDefault="005C5991" w:rsidP="00243524">
            <w:pPr>
              <w:pStyle w:val="aff3"/>
            </w:pPr>
            <w:r w:rsidRPr="005C5991">
              <w:t>Размещение гаражей для собственных нужд</w:t>
            </w:r>
            <w:r>
              <w:br/>
              <w:t>(2.7.2)</w:t>
            </w:r>
          </w:p>
        </w:tc>
        <w:tc>
          <w:tcPr>
            <w:tcW w:w="4372" w:type="dxa"/>
            <w:vAlign w:val="top"/>
          </w:tcPr>
          <w:p w:rsidR="005C5991" w:rsidRPr="00867E3F" w:rsidRDefault="005C5991" w:rsidP="00B91E0B">
            <w:pPr>
              <w:pStyle w:val="aff3"/>
              <w:cnfStyle w:val="000000000000"/>
            </w:pPr>
            <w:r w:rsidRPr="005C5991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677" w:type="dxa"/>
          </w:tcPr>
          <w:p w:rsidR="005C5991" w:rsidRPr="009A4291" w:rsidRDefault="005C5991" w:rsidP="005C599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до 1 этажа</w:t>
            </w:r>
            <w:r w:rsidRPr="00DB61F0">
              <w:t>;</w:t>
            </w:r>
          </w:p>
          <w:p w:rsidR="005C5991" w:rsidRPr="00CB771D" w:rsidRDefault="005C5991" w:rsidP="005C5991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C5991" w:rsidRPr="006A41FE" w:rsidRDefault="005C5991" w:rsidP="00243524">
            <w:pPr>
              <w:pStyle w:val="aff3"/>
              <w:cnfStyle w:val="000000000000"/>
            </w:pPr>
          </w:p>
        </w:tc>
      </w:tr>
      <w:tr w:rsidR="00243524" w:rsidRPr="006A41FE" w:rsidTr="0049632D">
        <w:tc>
          <w:tcPr>
            <w:cnfStyle w:val="001000000000"/>
            <w:tcW w:w="2286" w:type="dxa"/>
            <w:vAlign w:val="top"/>
          </w:tcPr>
          <w:p w:rsidR="00243524" w:rsidRPr="00243524" w:rsidRDefault="00243524" w:rsidP="00243524">
            <w:pPr>
              <w:pStyle w:val="aff3"/>
            </w:pPr>
            <w:r w:rsidRPr="00867E3F">
              <w:t>Обслуживание перевозок пассажиров (7.2.2)</w:t>
            </w:r>
          </w:p>
        </w:tc>
        <w:tc>
          <w:tcPr>
            <w:tcW w:w="4372" w:type="dxa"/>
            <w:vAlign w:val="top"/>
          </w:tcPr>
          <w:p w:rsidR="00243524" w:rsidRPr="00243524" w:rsidRDefault="00243524" w:rsidP="00B91E0B">
            <w:pPr>
              <w:pStyle w:val="aff3"/>
              <w:cnfStyle w:val="000000000000"/>
            </w:pPr>
            <w:r w:rsidRPr="00867E3F"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</w:t>
            </w:r>
            <w:r w:rsidRPr="00867E3F">
              <w:lastRenderedPageBreak/>
              <w:t xml:space="preserve">разрешенного использования с </w:t>
            </w:r>
            <w:hyperlink w:anchor="P584" w:history="1">
              <w:r w:rsidRPr="00243524">
                <w:t>кодом 7.6</w:t>
              </w:r>
            </w:hyperlink>
            <w:r w:rsidRPr="00243524">
              <w:t xml:space="preserve"> Классификатора</w:t>
            </w:r>
          </w:p>
        </w:tc>
        <w:tc>
          <w:tcPr>
            <w:tcW w:w="4677" w:type="dxa"/>
          </w:tcPr>
          <w:p w:rsidR="009A4291" w:rsidRPr="009A4291" w:rsidRDefault="009A4291" w:rsidP="009A429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9A4291" w:rsidRPr="00DB61F0" w:rsidRDefault="009A4291" w:rsidP="009A429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 xml:space="preserve">не </w:t>
            </w:r>
            <w:r w:rsidRPr="00DB61F0">
              <w:rPr>
                <w:rStyle w:val="af4"/>
              </w:rPr>
              <w:lastRenderedPageBreak/>
              <w:t>подлежит установлению;</w:t>
            </w:r>
          </w:p>
          <w:p w:rsidR="00243524" w:rsidRPr="00E81F20" w:rsidRDefault="009A4291" w:rsidP="0024352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243524" w:rsidRPr="006A41FE" w:rsidRDefault="00243524" w:rsidP="00243524">
            <w:pPr>
              <w:pStyle w:val="aff3"/>
              <w:cnfStyle w:val="000000000000"/>
            </w:pPr>
          </w:p>
        </w:tc>
      </w:tr>
      <w:tr w:rsidR="00243524" w:rsidRPr="006A41FE" w:rsidTr="0049632D">
        <w:tc>
          <w:tcPr>
            <w:cnfStyle w:val="001000000000"/>
            <w:tcW w:w="2286" w:type="dxa"/>
            <w:vAlign w:val="top"/>
          </w:tcPr>
          <w:p w:rsidR="00243524" w:rsidRPr="00243524" w:rsidRDefault="00243524" w:rsidP="00243524">
            <w:pPr>
              <w:pStyle w:val="aff3"/>
            </w:pPr>
            <w:r w:rsidRPr="00C654B0">
              <w:lastRenderedPageBreak/>
              <w:t>Служебные гаражи</w:t>
            </w:r>
          </w:p>
          <w:p w:rsidR="00243524" w:rsidRPr="00243524" w:rsidRDefault="00243524" w:rsidP="00243524">
            <w:pPr>
              <w:pStyle w:val="aff3"/>
            </w:pPr>
            <w:r w:rsidRPr="00C654B0">
              <w:t>(4.9)</w:t>
            </w:r>
          </w:p>
        </w:tc>
        <w:tc>
          <w:tcPr>
            <w:tcW w:w="4372" w:type="dxa"/>
            <w:vAlign w:val="top"/>
          </w:tcPr>
          <w:p w:rsidR="00243524" w:rsidRPr="00243524" w:rsidRDefault="00243524" w:rsidP="00B91E0B">
            <w:pPr>
              <w:pStyle w:val="aff3"/>
              <w:cnfStyle w:val="000000000000"/>
            </w:pPr>
            <w:r w:rsidRPr="00243524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243524">
                <w:t>кодами 3.0</w:t>
              </w:r>
            </w:hyperlink>
            <w:r w:rsidRPr="00243524">
              <w:t xml:space="preserve">, </w:t>
            </w:r>
            <w:hyperlink w:anchor="P333" w:history="1">
              <w:r w:rsidRPr="00243524">
                <w:t>4.0</w:t>
              </w:r>
            </w:hyperlink>
            <w:r w:rsidRPr="00243524">
              <w:t xml:space="preserve"> Классификатора,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677" w:type="dxa"/>
          </w:tcPr>
          <w:p w:rsidR="009A4291" w:rsidRPr="009A4291" w:rsidRDefault="009A4291" w:rsidP="009A429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9A4291" w:rsidRPr="00CB771D" w:rsidRDefault="009A4291" w:rsidP="009A42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A4291" w:rsidRPr="00CB771D" w:rsidRDefault="009A4291" w:rsidP="009A42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A4291" w:rsidRPr="00DB61F0" w:rsidRDefault="009A4291" w:rsidP="009A42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43524" w:rsidRPr="00E81F20" w:rsidRDefault="009A4291" w:rsidP="0024352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243524" w:rsidRPr="006A41FE" w:rsidRDefault="00243524" w:rsidP="00243524">
            <w:pPr>
              <w:pStyle w:val="aff3"/>
              <w:cnfStyle w:val="000000000000"/>
            </w:pPr>
          </w:p>
        </w:tc>
      </w:tr>
      <w:tr w:rsidR="005C5991" w:rsidRPr="006A41FE" w:rsidTr="0049632D">
        <w:tc>
          <w:tcPr>
            <w:cnfStyle w:val="001000000000"/>
            <w:tcW w:w="2286" w:type="dxa"/>
            <w:vAlign w:val="top"/>
          </w:tcPr>
          <w:p w:rsidR="005C5991" w:rsidRPr="00C654B0" w:rsidRDefault="005C5991" w:rsidP="00243524">
            <w:pPr>
              <w:pStyle w:val="aff3"/>
            </w:pPr>
            <w:r w:rsidRPr="005C5991">
              <w:t>Объекты дорожного сервиса</w:t>
            </w:r>
            <w:r w:rsidR="002E4544">
              <w:br/>
              <w:t>(4.9.1)</w:t>
            </w:r>
          </w:p>
        </w:tc>
        <w:tc>
          <w:tcPr>
            <w:tcW w:w="4372" w:type="dxa"/>
            <w:vAlign w:val="top"/>
          </w:tcPr>
          <w:p w:rsidR="005C5991" w:rsidRDefault="005C5991" w:rsidP="005C5991">
            <w:pPr>
              <w:pStyle w:val="aff3"/>
              <w:cnfStyle w:val="000000000000"/>
            </w:pPr>
            <w: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5C5991" w:rsidRPr="00243524" w:rsidRDefault="005C5991" w:rsidP="005C5991">
            <w:pPr>
              <w:pStyle w:val="aff3"/>
              <w:cnfStyle w:val="000000000000"/>
            </w:pPr>
            <w:r>
              <w:t>с кодами 4.9.1.1-4.9.1.4</w:t>
            </w:r>
          </w:p>
        </w:tc>
        <w:tc>
          <w:tcPr>
            <w:tcW w:w="4677" w:type="dxa"/>
          </w:tcPr>
          <w:p w:rsidR="005C5991" w:rsidRPr="009A4291" w:rsidRDefault="005C5991" w:rsidP="005C599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5C5991" w:rsidRPr="00CB771D" w:rsidRDefault="005C5991" w:rsidP="005C59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5C5991" w:rsidRPr="00CB771D" w:rsidRDefault="005C5991" w:rsidP="005C59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5C5991" w:rsidRPr="00DB61F0" w:rsidRDefault="005C5991" w:rsidP="005C59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5C5991" w:rsidRPr="00CB771D" w:rsidRDefault="005C5991" w:rsidP="005C5991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5C5991" w:rsidRPr="006A41FE" w:rsidRDefault="005C5991" w:rsidP="00243524">
            <w:pPr>
              <w:pStyle w:val="aff3"/>
              <w:cnfStyle w:val="000000000000"/>
            </w:pPr>
          </w:p>
        </w:tc>
      </w:tr>
      <w:tr w:rsidR="00243524" w:rsidRPr="006A41FE" w:rsidTr="0049632D">
        <w:tc>
          <w:tcPr>
            <w:cnfStyle w:val="001000000000"/>
            <w:tcW w:w="2286" w:type="dxa"/>
            <w:vAlign w:val="top"/>
          </w:tcPr>
          <w:p w:rsidR="00243524" w:rsidRPr="00243524" w:rsidRDefault="00243524" w:rsidP="00243524">
            <w:pPr>
              <w:pStyle w:val="aff3"/>
            </w:pPr>
            <w:r w:rsidRPr="00867E3F">
              <w:t xml:space="preserve">Заправка транспортных средств </w:t>
            </w:r>
          </w:p>
          <w:p w:rsidR="00243524" w:rsidRPr="00243524" w:rsidRDefault="00243524" w:rsidP="00243524">
            <w:pPr>
              <w:pStyle w:val="aff3"/>
            </w:pPr>
            <w:r w:rsidRPr="00867E3F">
              <w:t>(4.9.1.1)</w:t>
            </w:r>
          </w:p>
        </w:tc>
        <w:tc>
          <w:tcPr>
            <w:tcW w:w="4372" w:type="dxa"/>
            <w:vAlign w:val="top"/>
          </w:tcPr>
          <w:p w:rsidR="00243524" w:rsidRPr="00243524" w:rsidRDefault="00243524" w:rsidP="00B91E0B">
            <w:pPr>
              <w:pStyle w:val="aff3"/>
              <w:cnfStyle w:val="000000000000"/>
            </w:pPr>
            <w:r w:rsidRPr="00867E3F">
              <w:t xml:space="preserve">Размещение автозаправочных станций; размещение магазинов сопутствующей торговли, зданий для </w:t>
            </w:r>
            <w:r w:rsidRPr="00243524">
              <w:t>организации общественного питания в качестве объектов дорожного сервиса</w:t>
            </w:r>
          </w:p>
        </w:tc>
        <w:tc>
          <w:tcPr>
            <w:tcW w:w="4677" w:type="dxa"/>
          </w:tcPr>
          <w:p w:rsidR="009A4291" w:rsidRPr="009A4291" w:rsidRDefault="009A4291" w:rsidP="009A429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9A4291" w:rsidRPr="00CB771D" w:rsidRDefault="009A4291" w:rsidP="009A42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A4291" w:rsidRPr="00CB771D" w:rsidRDefault="009A4291" w:rsidP="009A4291">
            <w:pPr>
              <w:pStyle w:val="a0"/>
              <w:cnfStyle w:val="000000000000"/>
            </w:pPr>
            <w:r w:rsidRPr="00CB771D">
              <w:lastRenderedPageBreak/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A4291" w:rsidRPr="00DB61F0" w:rsidRDefault="009A4291" w:rsidP="009A42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43524" w:rsidRPr="00E81F20" w:rsidRDefault="009A4291" w:rsidP="0024352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243524" w:rsidRPr="006A41FE" w:rsidRDefault="00243524" w:rsidP="00243524">
            <w:pPr>
              <w:pStyle w:val="aff3"/>
              <w:cnfStyle w:val="000000000000"/>
            </w:pPr>
          </w:p>
        </w:tc>
      </w:tr>
      <w:tr w:rsidR="00243524" w:rsidRPr="006A41FE" w:rsidTr="00423BEA">
        <w:tc>
          <w:tcPr>
            <w:cnfStyle w:val="001000000000"/>
            <w:tcW w:w="2286" w:type="dxa"/>
          </w:tcPr>
          <w:p w:rsidR="00243524" w:rsidRPr="00243524" w:rsidRDefault="00243524" w:rsidP="00243524">
            <w:pPr>
              <w:pStyle w:val="aff3"/>
            </w:pPr>
            <w:r w:rsidRPr="00867E3F">
              <w:lastRenderedPageBreak/>
              <w:t>Обеспечение дорожного отдыха (4.9.1.2)</w:t>
            </w:r>
          </w:p>
        </w:tc>
        <w:tc>
          <w:tcPr>
            <w:tcW w:w="4372" w:type="dxa"/>
          </w:tcPr>
          <w:p w:rsidR="00243524" w:rsidRPr="00243524" w:rsidRDefault="00243524" w:rsidP="00B91E0B">
            <w:pPr>
              <w:pStyle w:val="aff3"/>
              <w:cnfStyle w:val="000000000000"/>
            </w:pPr>
            <w:r w:rsidRPr="00867E3F">
              <w:t xml:space="preserve">Размещение зданий для предоставления гостиничных услуг в качестве дорожного сервиса (мотелей), а также размещение магазинов </w:t>
            </w:r>
            <w:r w:rsidRPr="00243524">
              <w:t>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677" w:type="dxa"/>
          </w:tcPr>
          <w:p w:rsidR="009A4291" w:rsidRPr="009A4291" w:rsidRDefault="009A4291" w:rsidP="009A429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9A4291" w:rsidRPr="00CB771D" w:rsidRDefault="009A4291" w:rsidP="009A42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A4291" w:rsidRPr="00CB771D" w:rsidRDefault="009A4291" w:rsidP="009A42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A4291" w:rsidRPr="00DB61F0" w:rsidRDefault="009A4291" w:rsidP="009A42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43524" w:rsidRPr="00E81F20" w:rsidRDefault="009A4291" w:rsidP="0024352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243524" w:rsidRPr="006A41FE" w:rsidRDefault="00243524" w:rsidP="00243524">
            <w:pPr>
              <w:pStyle w:val="aff3"/>
              <w:cnfStyle w:val="000000000000"/>
            </w:pPr>
          </w:p>
        </w:tc>
      </w:tr>
      <w:tr w:rsidR="00243524" w:rsidRPr="006A41FE" w:rsidTr="00423BEA">
        <w:tc>
          <w:tcPr>
            <w:cnfStyle w:val="001000000000"/>
            <w:tcW w:w="2286" w:type="dxa"/>
          </w:tcPr>
          <w:p w:rsidR="00243524" w:rsidRPr="00243524" w:rsidRDefault="00243524" w:rsidP="00243524">
            <w:pPr>
              <w:pStyle w:val="aff3"/>
            </w:pPr>
            <w:r w:rsidRPr="00867E3F">
              <w:t xml:space="preserve">Автомобильные мойки </w:t>
            </w:r>
            <w:r w:rsidRPr="00243524">
              <w:br/>
              <w:t>(4.9.1.3)</w:t>
            </w:r>
          </w:p>
        </w:tc>
        <w:tc>
          <w:tcPr>
            <w:tcW w:w="4372" w:type="dxa"/>
          </w:tcPr>
          <w:p w:rsidR="00243524" w:rsidRPr="00243524" w:rsidRDefault="00243524" w:rsidP="00B91E0B">
            <w:pPr>
              <w:pStyle w:val="aff3"/>
              <w:cnfStyle w:val="000000000000"/>
            </w:pPr>
            <w:r w:rsidRPr="00867E3F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677" w:type="dxa"/>
          </w:tcPr>
          <w:p w:rsidR="009A4291" w:rsidRPr="009A4291" w:rsidRDefault="009A4291" w:rsidP="009A429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9A4291" w:rsidRPr="00CB771D" w:rsidRDefault="009A4291" w:rsidP="009A42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A4291" w:rsidRPr="00CB771D" w:rsidRDefault="009A4291" w:rsidP="009A42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A4291" w:rsidRPr="00DB61F0" w:rsidRDefault="009A4291" w:rsidP="009A42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43524" w:rsidRPr="00E81F20" w:rsidRDefault="009A4291" w:rsidP="0024352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243524" w:rsidRPr="006A41FE" w:rsidRDefault="00243524" w:rsidP="00243524">
            <w:pPr>
              <w:pStyle w:val="aff3"/>
              <w:cnfStyle w:val="000000000000"/>
            </w:pPr>
          </w:p>
        </w:tc>
      </w:tr>
      <w:tr w:rsidR="00243524" w:rsidRPr="006A41FE" w:rsidTr="0049632D">
        <w:tc>
          <w:tcPr>
            <w:cnfStyle w:val="001000000000"/>
            <w:tcW w:w="2286" w:type="dxa"/>
            <w:vAlign w:val="top"/>
          </w:tcPr>
          <w:p w:rsidR="00243524" w:rsidRPr="00243524" w:rsidRDefault="00243524" w:rsidP="00243524">
            <w:pPr>
              <w:pStyle w:val="aff3"/>
            </w:pPr>
            <w:r w:rsidRPr="00C654B0">
              <w:lastRenderedPageBreak/>
              <w:t xml:space="preserve">Ремонт автомобилей </w:t>
            </w:r>
            <w:r w:rsidRPr="00243524">
              <w:t>(4.9.1.4)</w:t>
            </w:r>
          </w:p>
        </w:tc>
        <w:tc>
          <w:tcPr>
            <w:tcW w:w="4372" w:type="dxa"/>
            <w:vAlign w:val="top"/>
          </w:tcPr>
          <w:p w:rsidR="00243524" w:rsidRPr="00243524" w:rsidRDefault="00243524" w:rsidP="00B91E0B">
            <w:pPr>
              <w:pStyle w:val="aff3"/>
              <w:cnfStyle w:val="000000000000"/>
            </w:pPr>
            <w:r w:rsidRPr="00867E3F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677" w:type="dxa"/>
          </w:tcPr>
          <w:p w:rsidR="009A4291" w:rsidRPr="009A4291" w:rsidRDefault="009A4291" w:rsidP="009A429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9A4291" w:rsidRPr="00CB771D" w:rsidRDefault="009A4291" w:rsidP="009A42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A4291" w:rsidRPr="00CB771D" w:rsidRDefault="009A4291" w:rsidP="009A42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A4291" w:rsidRPr="00DB61F0" w:rsidRDefault="009A4291" w:rsidP="009A42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43524" w:rsidRPr="00E81F20" w:rsidRDefault="009A4291" w:rsidP="0024352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243524" w:rsidRPr="006A41FE" w:rsidRDefault="00243524" w:rsidP="00243524">
            <w:pPr>
              <w:pStyle w:val="aff3"/>
              <w:cnfStyle w:val="000000000000"/>
            </w:pPr>
          </w:p>
        </w:tc>
      </w:tr>
      <w:tr w:rsidR="00243524" w:rsidRPr="006A41FE" w:rsidTr="0049632D">
        <w:tc>
          <w:tcPr>
            <w:cnfStyle w:val="001000000000"/>
            <w:tcW w:w="2286" w:type="dxa"/>
            <w:vAlign w:val="top"/>
          </w:tcPr>
          <w:p w:rsidR="00243524" w:rsidRPr="00243524" w:rsidRDefault="00243524" w:rsidP="00243524">
            <w:pPr>
              <w:pStyle w:val="aff3"/>
            </w:pPr>
            <w:r w:rsidRPr="00867E3F">
              <w:t>Хранение автотранспорта</w:t>
            </w:r>
          </w:p>
          <w:p w:rsidR="00243524" w:rsidRPr="00243524" w:rsidRDefault="00243524" w:rsidP="00243524">
            <w:pPr>
              <w:pStyle w:val="aff3"/>
            </w:pPr>
            <w:r w:rsidRPr="00867E3F">
              <w:t>(2.7.1)</w:t>
            </w:r>
          </w:p>
        </w:tc>
        <w:tc>
          <w:tcPr>
            <w:tcW w:w="4372" w:type="dxa"/>
            <w:vAlign w:val="top"/>
          </w:tcPr>
          <w:p w:rsidR="00243524" w:rsidRPr="00243524" w:rsidRDefault="00243524" w:rsidP="00B91E0B">
            <w:pPr>
              <w:pStyle w:val="aff3"/>
              <w:cnfStyle w:val="000000000000"/>
            </w:pPr>
            <w:r w:rsidRPr="00867E3F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243524">
                <w:t>кодом 4.9</w:t>
              </w:r>
            </w:hyperlink>
            <w:r w:rsidRPr="00243524">
              <w:t>Классификатора</w:t>
            </w:r>
          </w:p>
        </w:tc>
        <w:tc>
          <w:tcPr>
            <w:tcW w:w="4677" w:type="dxa"/>
          </w:tcPr>
          <w:p w:rsidR="00243524" w:rsidRPr="009A4291" w:rsidRDefault="009A4291" w:rsidP="0024352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9A4291" w:rsidRPr="00DB61F0" w:rsidRDefault="009A4291" w:rsidP="009A429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9A4291" w:rsidRPr="00DB61F0" w:rsidRDefault="009A4291" w:rsidP="009A42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="005A1FA7">
              <w:rPr>
                <w:rStyle w:val="af4"/>
              </w:rPr>
              <w:t>до 2 этажей включительно</w:t>
            </w:r>
            <w:r w:rsidRPr="00DB61F0">
              <w:t>;</w:t>
            </w:r>
          </w:p>
          <w:p w:rsidR="009A4291" w:rsidRPr="00E81F20" w:rsidRDefault="009A4291" w:rsidP="0024352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243524" w:rsidRPr="006A41FE" w:rsidRDefault="00243524" w:rsidP="00243524">
            <w:pPr>
              <w:pStyle w:val="aff3"/>
              <w:cnfStyle w:val="000000000000"/>
            </w:pPr>
          </w:p>
        </w:tc>
      </w:tr>
    </w:tbl>
    <w:p w:rsidR="00C654B0" w:rsidRPr="00C654B0" w:rsidRDefault="00C654B0" w:rsidP="00C654B0">
      <w:pPr>
        <w:rPr>
          <w:rStyle w:val="af4"/>
        </w:rPr>
      </w:pPr>
    </w:p>
    <w:p w:rsidR="00C654B0" w:rsidRPr="00243524" w:rsidRDefault="00243524" w:rsidP="00243524">
      <w:pPr>
        <w:rPr>
          <w:b/>
          <w:bCs/>
        </w:rPr>
      </w:pPr>
      <w:r w:rsidRPr="00243524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243524" w:rsidRPr="003A6510" w:rsidTr="00423BEA">
        <w:trPr>
          <w:cnfStyle w:val="100000000000"/>
        </w:trPr>
        <w:tc>
          <w:tcPr>
            <w:cnfStyle w:val="001000000000"/>
            <w:tcW w:w="2286" w:type="dxa"/>
          </w:tcPr>
          <w:p w:rsidR="00243524" w:rsidRPr="00243524" w:rsidRDefault="00243524" w:rsidP="00243524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243524" w:rsidRPr="00243524" w:rsidRDefault="00243524" w:rsidP="00243524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243524" w:rsidRPr="00243524" w:rsidRDefault="00243524" w:rsidP="00243524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243524" w:rsidRPr="00243524" w:rsidRDefault="00243524" w:rsidP="00243524">
            <w:pPr>
              <w:pStyle w:val="aff3"/>
              <w:cnfStyle w:val="100000000000"/>
            </w:pPr>
            <w:r w:rsidRPr="006A41FE">
              <w:t xml:space="preserve">Ограничения использования земельных участков и объектов капитального </w:t>
            </w:r>
            <w:r w:rsidRPr="006A41FE">
              <w:lastRenderedPageBreak/>
              <w:t>строительства</w:t>
            </w:r>
          </w:p>
        </w:tc>
      </w:tr>
      <w:tr w:rsidR="00243524" w:rsidRPr="006A41FE" w:rsidTr="00907F5C">
        <w:tc>
          <w:tcPr>
            <w:cnfStyle w:val="001000000000"/>
            <w:tcW w:w="2286" w:type="dxa"/>
            <w:vAlign w:val="top"/>
          </w:tcPr>
          <w:p w:rsidR="00243524" w:rsidRPr="00243524" w:rsidRDefault="00243524" w:rsidP="00243524">
            <w:pPr>
              <w:pStyle w:val="aff3"/>
            </w:pPr>
            <w:r w:rsidRPr="00243524">
              <w:lastRenderedPageBreak/>
              <w:t>Благоустройство территории</w:t>
            </w:r>
          </w:p>
          <w:p w:rsidR="00243524" w:rsidRPr="00243524" w:rsidRDefault="00243524" w:rsidP="00243524">
            <w:pPr>
              <w:pStyle w:val="aff3"/>
            </w:pPr>
            <w:r w:rsidRPr="00243524">
              <w:t>(12.0.2)</w:t>
            </w:r>
          </w:p>
        </w:tc>
        <w:tc>
          <w:tcPr>
            <w:tcW w:w="4372" w:type="dxa"/>
            <w:vAlign w:val="top"/>
          </w:tcPr>
          <w:p w:rsidR="00243524" w:rsidRPr="00243524" w:rsidRDefault="00243524" w:rsidP="00B91E0B">
            <w:pPr>
              <w:pStyle w:val="aff3"/>
              <w:cnfStyle w:val="000000000000"/>
            </w:pPr>
            <w:r w:rsidRPr="00243524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:rsidR="00243524" w:rsidRPr="009A4291" w:rsidRDefault="009A4291" w:rsidP="0024352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9A4291" w:rsidRPr="00DB61F0" w:rsidRDefault="009A4291" w:rsidP="009A429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9A4291" w:rsidRPr="00DB61F0" w:rsidRDefault="009A4291" w:rsidP="009A42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9A4291" w:rsidRPr="00E81F20" w:rsidRDefault="009A4291" w:rsidP="0024352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243524" w:rsidRPr="006A41FE" w:rsidRDefault="00243524" w:rsidP="00243524">
            <w:pPr>
              <w:pStyle w:val="aff3"/>
              <w:cnfStyle w:val="000000000000"/>
            </w:pPr>
          </w:p>
        </w:tc>
      </w:tr>
    </w:tbl>
    <w:p w:rsidR="0018131D" w:rsidRDefault="00243524" w:rsidP="0018131D">
      <w:pPr>
        <w:rPr>
          <w:rStyle w:val="af4"/>
        </w:rPr>
      </w:pPr>
      <w:r w:rsidRPr="00243524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243524" w:rsidRPr="00243524" w:rsidTr="00423BEA">
        <w:trPr>
          <w:cnfStyle w:val="100000000000"/>
        </w:trPr>
        <w:tc>
          <w:tcPr>
            <w:cnfStyle w:val="001000000000"/>
            <w:tcW w:w="2286" w:type="dxa"/>
          </w:tcPr>
          <w:p w:rsidR="00243524" w:rsidRPr="00243524" w:rsidRDefault="00243524" w:rsidP="00243524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243524" w:rsidRPr="00243524" w:rsidRDefault="00243524" w:rsidP="00243524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243524" w:rsidRPr="00243524" w:rsidRDefault="00243524" w:rsidP="00243524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243524" w:rsidRPr="00243524" w:rsidRDefault="00243524" w:rsidP="00243524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243524" w:rsidRPr="006A41FE" w:rsidTr="00423BEA">
        <w:tc>
          <w:tcPr>
            <w:cnfStyle w:val="001000000000"/>
            <w:tcW w:w="2286" w:type="dxa"/>
            <w:vAlign w:val="top"/>
          </w:tcPr>
          <w:p w:rsidR="00243524" w:rsidRPr="00243524" w:rsidRDefault="00243524" w:rsidP="00243524">
            <w:pPr>
              <w:pStyle w:val="aff3"/>
            </w:pPr>
            <w:r w:rsidRPr="00243524">
              <w:t>Магазины</w:t>
            </w:r>
          </w:p>
          <w:p w:rsidR="00243524" w:rsidRPr="00243524" w:rsidRDefault="00243524" w:rsidP="00243524">
            <w:pPr>
              <w:pStyle w:val="aff3"/>
            </w:pPr>
            <w:r w:rsidRPr="00243524">
              <w:t>(4.4)</w:t>
            </w:r>
          </w:p>
        </w:tc>
        <w:tc>
          <w:tcPr>
            <w:tcW w:w="4372" w:type="dxa"/>
            <w:vAlign w:val="top"/>
          </w:tcPr>
          <w:p w:rsidR="00243524" w:rsidRPr="00243524" w:rsidRDefault="00B91E0B" w:rsidP="00B91E0B">
            <w:pPr>
              <w:pStyle w:val="aff3"/>
              <w:cnfStyle w:val="000000000000"/>
            </w:pPr>
            <w:r w:rsidRPr="00B91E0B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:rsidR="009A4291" w:rsidRPr="009A4291" w:rsidRDefault="009A4291" w:rsidP="009A429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9A4291" w:rsidRPr="00CB771D" w:rsidRDefault="009A4291" w:rsidP="009A42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A4291" w:rsidRPr="00CB771D" w:rsidRDefault="009A4291" w:rsidP="009A42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A4291" w:rsidRPr="00DB61F0" w:rsidRDefault="009A4291" w:rsidP="009A42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43524" w:rsidRPr="00E81F20" w:rsidRDefault="00166353" w:rsidP="0024352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lastRenderedPageBreak/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243524" w:rsidRPr="006A41FE" w:rsidRDefault="00243524" w:rsidP="00243524">
            <w:pPr>
              <w:pStyle w:val="aff3"/>
              <w:cnfStyle w:val="000000000000"/>
            </w:pPr>
          </w:p>
        </w:tc>
      </w:tr>
    </w:tbl>
    <w:p w:rsidR="00B91E0B" w:rsidRDefault="00B91E0B" w:rsidP="00B91E0B">
      <w:pPr>
        <w:pStyle w:val="30"/>
      </w:pPr>
      <w:bookmarkStart w:id="15" w:name="_Toc140486331"/>
      <w:r>
        <w:lastRenderedPageBreak/>
        <w:t>Статья 7. Рекреационные зоны</w:t>
      </w:r>
      <w:bookmarkEnd w:id="15"/>
    </w:p>
    <w:p w:rsidR="00243524" w:rsidRDefault="00B91E0B" w:rsidP="00B91E0B">
      <w:pPr>
        <w:pStyle w:val="40"/>
      </w:pPr>
      <w:bookmarkStart w:id="16" w:name="_Toc140486332"/>
      <w:r>
        <w:t xml:space="preserve">Р-1 </w:t>
      </w:r>
      <w:r w:rsidR="008537E1">
        <w:t>—</w:t>
      </w:r>
      <w:r>
        <w:t xml:space="preserve"> зона рекреационного назначения</w:t>
      </w:r>
      <w:bookmarkEnd w:id="16"/>
    </w:p>
    <w:p w:rsidR="00B91E0B" w:rsidRPr="00B91E0B" w:rsidRDefault="00B91E0B" w:rsidP="00B91E0B">
      <w:r w:rsidRPr="00B91E0B">
        <w:t>Зонарекреационного назначения– Р-1 предназначена для сохранения и использования природного ландшафта и земельных участков озеленения в интересах здоровья населения, сохранения и воспроизводства элементов природного ландшафта (лесов, водоемов и др.), в целях их рационального использования, туризма, отдыха, занятий физической культурой и спортом.</w:t>
      </w:r>
    </w:p>
    <w:p w:rsidR="0018131D" w:rsidRDefault="0094608A" w:rsidP="0018131D">
      <w:pPr>
        <w:rPr>
          <w:rStyle w:val="af4"/>
        </w:rPr>
      </w:pPr>
      <w:r w:rsidRPr="00EB5811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EB5811" w:rsidRPr="00243524" w:rsidTr="00423BEA">
        <w:trPr>
          <w:cnfStyle w:val="100000000000"/>
        </w:trPr>
        <w:tc>
          <w:tcPr>
            <w:cnfStyle w:val="001000000000"/>
            <w:tcW w:w="2286" w:type="dxa"/>
          </w:tcPr>
          <w:p w:rsidR="00EB5811" w:rsidRPr="00243524" w:rsidRDefault="00EB5811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EB5811" w:rsidRPr="00243524" w:rsidRDefault="00EB5811" w:rsidP="00423BEA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EB5811" w:rsidRPr="00243524" w:rsidRDefault="00EB5811" w:rsidP="00423BEA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EB5811" w:rsidRPr="00243524" w:rsidRDefault="00EB5811" w:rsidP="00423BEA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EB5811" w:rsidRPr="006A41FE" w:rsidTr="00423BEA">
        <w:tc>
          <w:tcPr>
            <w:cnfStyle w:val="001000000000"/>
            <w:tcW w:w="2286" w:type="dxa"/>
            <w:vAlign w:val="top"/>
          </w:tcPr>
          <w:p w:rsidR="00EB5811" w:rsidRPr="003E28C3" w:rsidRDefault="00EB5811" w:rsidP="00EB5811">
            <w:pPr>
              <w:pStyle w:val="aff3"/>
            </w:pPr>
            <w:r w:rsidRPr="003E28C3">
              <w:t>Парки культуры и отдыха</w:t>
            </w:r>
          </w:p>
          <w:p w:rsidR="00EB5811" w:rsidRPr="00243524" w:rsidRDefault="00EB5811" w:rsidP="00EB5811">
            <w:pPr>
              <w:pStyle w:val="aff3"/>
            </w:pPr>
            <w:r w:rsidRPr="003E28C3">
              <w:t>(3.6.2)</w:t>
            </w:r>
          </w:p>
        </w:tc>
        <w:tc>
          <w:tcPr>
            <w:tcW w:w="4372" w:type="dxa"/>
            <w:vAlign w:val="top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>Размещение парков культуры и отдыха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  <w:tr w:rsidR="005C5991" w:rsidRPr="006A41FE" w:rsidTr="00802334">
        <w:tc>
          <w:tcPr>
            <w:cnfStyle w:val="001000000000"/>
            <w:tcW w:w="2286" w:type="dxa"/>
            <w:vAlign w:val="top"/>
          </w:tcPr>
          <w:p w:rsidR="005C5991" w:rsidRPr="00EB5811" w:rsidRDefault="005C5991" w:rsidP="005C5991">
            <w:pPr>
              <w:pStyle w:val="aff3"/>
            </w:pPr>
            <w:r w:rsidRPr="00EB5811">
              <w:t>Отдых (Рекреация)</w:t>
            </w:r>
          </w:p>
          <w:p w:rsidR="005C5991" w:rsidRPr="003E28C3" w:rsidRDefault="005C5991" w:rsidP="005C5991">
            <w:pPr>
              <w:pStyle w:val="aff3"/>
            </w:pPr>
            <w:r w:rsidRPr="00EB5811">
              <w:t>(5.0)</w:t>
            </w:r>
          </w:p>
        </w:tc>
        <w:tc>
          <w:tcPr>
            <w:tcW w:w="4372" w:type="dxa"/>
          </w:tcPr>
          <w:p w:rsidR="005C5991" w:rsidRPr="00EB5811" w:rsidRDefault="005C5991" w:rsidP="005C5991">
            <w:pPr>
              <w:pStyle w:val="aff3"/>
              <w:cnfStyle w:val="000000000000"/>
            </w:pPr>
            <w:r w:rsidRPr="00EB5811">
              <w:t xml:space="preserve">Обустройство мест для занятия спортом, физической культурой, пешими или </w:t>
            </w:r>
            <w:r w:rsidRPr="00EB5811">
              <w:lastRenderedPageBreak/>
              <w:t>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4677" w:type="dxa"/>
          </w:tcPr>
          <w:p w:rsidR="005C5991" w:rsidRPr="00910DEA" w:rsidRDefault="005C5991" w:rsidP="005C5991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</w:t>
            </w:r>
            <w:r w:rsidRPr="00CB771D">
              <w:lastRenderedPageBreak/>
              <w:t xml:space="preserve">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C5991" w:rsidRPr="00CB771D" w:rsidRDefault="005C5991" w:rsidP="005C5991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C5991" w:rsidRPr="006A41FE" w:rsidRDefault="005C5991" w:rsidP="005C5991">
            <w:pPr>
              <w:pStyle w:val="aff3"/>
              <w:cnfStyle w:val="000000000000"/>
            </w:pPr>
          </w:p>
        </w:tc>
      </w:tr>
      <w:tr w:rsidR="005C5991" w:rsidRPr="006A41FE" w:rsidTr="00423BEA">
        <w:tc>
          <w:tcPr>
            <w:cnfStyle w:val="001000000000"/>
            <w:tcW w:w="2286" w:type="dxa"/>
            <w:vAlign w:val="top"/>
          </w:tcPr>
          <w:p w:rsidR="005C5991" w:rsidRPr="003E28C3" w:rsidRDefault="005C5991" w:rsidP="005C5991">
            <w:pPr>
              <w:pStyle w:val="aff3"/>
            </w:pPr>
            <w:r w:rsidRPr="003E28C3">
              <w:lastRenderedPageBreak/>
              <w:t>Обеспечение занятий спортом в помещениях</w:t>
            </w:r>
          </w:p>
          <w:p w:rsidR="005C5991" w:rsidRPr="003E28C3" w:rsidRDefault="005C5991" w:rsidP="005C5991">
            <w:pPr>
              <w:pStyle w:val="aff3"/>
            </w:pPr>
            <w:r w:rsidRPr="003E28C3">
              <w:t>(5.1.2)</w:t>
            </w:r>
          </w:p>
        </w:tc>
        <w:tc>
          <w:tcPr>
            <w:tcW w:w="4372" w:type="dxa"/>
            <w:vAlign w:val="top"/>
          </w:tcPr>
          <w:p w:rsidR="005C5991" w:rsidRPr="00EB5811" w:rsidRDefault="005C5991" w:rsidP="005C5991">
            <w:pPr>
              <w:pStyle w:val="aff3"/>
              <w:cnfStyle w:val="000000000000"/>
            </w:pPr>
            <w:r w:rsidRPr="00EB5811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:rsidR="005C5991" w:rsidRPr="00910DEA" w:rsidRDefault="005C5991" w:rsidP="005C5991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C5991" w:rsidRPr="00E81F20" w:rsidRDefault="005C5991" w:rsidP="005C5991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C5991" w:rsidRPr="006A41FE" w:rsidRDefault="005C5991" w:rsidP="005C5991">
            <w:pPr>
              <w:pStyle w:val="aff3"/>
              <w:cnfStyle w:val="000000000000"/>
            </w:pPr>
          </w:p>
        </w:tc>
      </w:tr>
      <w:tr w:rsidR="005C5991" w:rsidRPr="006A41FE" w:rsidTr="00423BEA">
        <w:tc>
          <w:tcPr>
            <w:cnfStyle w:val="001000000000"/>
            <w:tcW w:w="2286" w:type="dxa"/>
            <w:vAlign w:val="top"/>
          </w:tcPr>
          <w:p w:rsidR="005C5991" w:rsidRPr="003E28C3" w:rsidRDefault="005C5991" w:rsidP="005C5991">
            <w:pPr>
              <w:pStyle w:val="aff3"/>
            </w:pPr>
            <w:r w:rsidRPr="003E28C3">
              <w:t xml:space="preserve">Площадки для занятий спортом </w:t>
            </w:r>
          </w:p>
          <w:p w:rsidR="005C5991" w:rsidRPr="003E28C3" w:rsidRDefault="005C5991" w:rsidP="005C5991">
            <w:pPr>
              <w:pStyle w:val="aff3"/>
            </w:pPr>
            <w:r w:rsidRPr="003E28C3">
              <w:t>(5.1.3)</w:t>
            </w:r>
          </w:p>
        </w:tc>
        <w:tc>
          <w:tcPr>
            <w:tcW w:w="4372" w:type="dxa"/>
            <w:vAlign w:val="top"/>
          </w:tcPr>
          <w:p w:rsidR="005C5991" w:rsidRPr="00EB5811" w:rsidRDefault="005C5991" w:rsidP="005C5991">
            <w:pPr>
              <w:pStyle w:val="aff3"/>
              <w:cnfStyle w:val="000000000000"/>
            </w:pPr>
            <w:r w:rsidRPr="00EB5811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:rsidR="005C5991" w:rsidRPr="00910DEA" w:rsidRDefault="005C5991" w:rsidP="005C5991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C5991" w:rsidRPr="00E81F20" w:rsidRDefault="005C5991" w:rsidP="005C5991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C5991" w:rsidRPr="006A41FE" w:rsidRDefault="005C5991" w:rsidP="005C5991">
            <w:pPr>
              <w:pStyle w:val="aff3"/>
              <w:cnfStyle w:val="000000000000"/>
            </w:pPr>
          </w:p>
        </w:tc>
      </w:tr>
      <w:tr w:rsidR="005C5991" w:rsidRPr="006A41FE" w:rsidTr="00423BEA">
        <w:tc>
          <w:tcPr>
            <w:cnfStyle w:val="001000000000"/>
            <w:tcW w:w="2286" w:type="dxa"/>
            <w:vAlign w:val="top"/>
          </w:tcPr>
          <w:p w:rsidR="005C5991" w:rsidRDefault="005C5991" w:rsidP="005C5991">
            <w:pPr>
              <w:pStyle w:val="aff3"/>
            </w:pPr>
            <w:r w:rsidRPr="003E28C3">
              <w:t xml:space="preserve">Деятельность по особой охране и </w:t>
            </w:r>
            <w:r w:rsidRPr="003E28C3">
              <w:lastRenderedPageBreak/>
              <w:t xml:space="preserve">изучению природы </w:t>
            </w:r>
          </w:p>
          <w:p w:rsidR="005C5991" w:rsidRPr="003E28C3" w:rsidRDefault="005C5991" w:rsidP="005C5991">
            <w:pPr>
              <w:pStyle w:val="aff3"/>
            </w:pPr>
            <w:r w:rsidRPr="003E28C3">
              <w:t>(9.0)</w:t>
            </w:r>
          </w:p>
        </w:tc>
        <w:tc>
          <w:tcPr>
            <w:tcW w:w="4372" w:type="dxa"/>
            <w:vAlign w:val="top"/>
          </w:tcPr>
          <w:p w:rsidR="005C5991" w:rsidRPr="00EB5811" w:rsidRDefault="005C5991" w:rsidP="005C5991">
            <w:pPr>
              <w:pStyle w:val="aff3"/>
              <w:cnfStyle w:val="000000000000"/>
            </w:pPr>
            <w:r w:rsidRPr="00EB5811">
              <w:lastRenderedPageBreak/>
              <w:t xml:space="preserve">Сохранение и изучение растительного и животного мира путем создания особо </w:t>
            </w:r>
            <w:r w:rsidRPr="00EB5811">
              <w:lastRenderedPageBreak/>
              <w:t>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4677" w:type="dxa"/>
          </w:tcPr>
          <w:p w:rsidR="005C5991" w:rsidRPr="00910DEA" w:rsidRDefault="005C5991" w:rsidP="005C5991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</w:t>
            </w:r>
            <w:r w:rsidRPr="00CB771D">
              <w:lastRenderedPageBreak/>
              <w:t xml:space="preserve">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C5991" w:rsidRPr="00E81F20" w:rsidRDefault="005C5991" w:rsidP="005C5991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C5991" w:rsidRPr="006A41FE" w:rsidRDefault="005C5991" w:rsidP="005C5991">
            <w:pPr>
              <w:pStyle w:val="aff3"/>
              <w:cnfStyle w:val="000000000000"/>
            </w:pPr>
          </w:p>
        </w:tc>
      </w:tr>
      <w:tr w:rsidR="005C5991" w:rsidRPr="006A41FE" w:rsidTr="00423BEA">
        <w:tc>
          <w:tcPr>
            <w:cnfStyle w:val="001000000000"/>
            <w:tcW w:w="2286" w:type="dxa"/>
            <w:vAlign w:val="top"/>
          </w:tcPr>
          <w:p w:rsidR="005C5991" w:rsidRPr="003E28C3" w:rsidRDefault="005C5991" w:rsidP="005C5991">
            <w:pPr>
              <w:pStyle w:val="aff3"/>
            </w:pPr>
            <w:r w:rsidRPr="003E28C3">
              <w:lastRenderedPageBreak/>
              <w:t>Охрана природных территорий</w:t>
            </w:r>
          </w:p>
          <w:p w:rsidR="005C5991" w:rsidRPr="003E28C3" w:rsidRDefault="005C5991" w:rsidP="005C5991">
            <w:pPr>
              <w:pStyle w:val="aff3"/>
            </w:pPr>
            <w:r w:rsidRPr="003E28C3">
              <w:t>(9.1)</w:t>
            </w:r>
          </w:p>
        </w:tc>
        <w:tc>
          <w:tcPr>
            <w:tcW w:w="4372" w:type="dxa"/>
            <w:vAlign w:val="top"/>
          </w:tcPr>
          <w:p w:rsidR="005C5991" w:rsidRPr="00EB5811" w:rsidRDefault="005C5991" w:rsidP="005C5991">
            <w:pPr>
              <w:pStyle w:val="aff3"/>
              <w:cnfStyle w:val="000000000000"/>
            </w:pPr>
            <w:r w:rsidRPr="00EB5811"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4677" w:type="dxa"/>
          </w:tcPr>
          <w:p w:rsidR="005C5991" w:rsidRPr="00910DEA" w:rsidRDefault="005C5991" w:rsidP="005C5991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C5991" w:rsidRPr="00E81F20" w:rsidRDefault="005C5991" w:rsidP="005C5991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C5991" w:rsidRPr="006A41FE" w:rsidRDefault="005C5991" w:rsidP="005C5991">
            <w:pPr>
              <w:pStyle w:val="aff3"/>
              <w:cnfStyle w:val="000000000000"/>
            </w:pPr>
          </w:p>
        </w:tc>
      </w:tr>
      <w:tr w:rsidR="005C5991" w:rsidRPr="006A41FE" w:rsidTr="00423BEA">
        <w:tc>
          <w:tcPr>
            <w:cnfStyle w:val="001000000000"/>
            <w:tcW w:w="2286" w:type="dxa"/>
            <w:vAlign w:val="top"/>
          </w:tcPr>
          <w:p w:rsidR="005C5991" w:rsidRPr="003E28C3" w:rsidRDefault="005C5991" w:rsidP="005C5991">
            <w:pPr>
              <w:pStyle w:val="aff3"/>
            </w:pPr>
            <w:r w:rsidRPr="005C5991">
              <w:t>Историко-культурная деятельность</w:t>
            </w:r>
            <w:r>
              <w:br/>
              <w:t>(9.3)</w:t>
            </w:r>
          </w:p>
        </w:tc>
        <w:tc>
          <w:tcPr>
            <w:tcW w:w="4372" w:type="dxa"/>
            <w:vAlign w:val="top"/>
          </w:tcPr>
          <w:p w:rsidR="005C5991" w:rsidRDefault="005C5991" w:rsidP="005C5991">
            <w:pPr>
              <w:pStyle w:val="aff3"/>
              <w:cnfStyle w:val="000000000000"/>
            </w:pPr>
            <w: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</w:t>
            </w:r>
          </w:p>
          <w:p w:rsidR="005C5991" w:rsidRPr="00EB5811" w:rsidRDefault="005C5991" w:rsidP="005C5991">
            <w:pPr>
              <w:pStyle w:val="aff3"/>
              <w:cnfStyle w:val="000000000000"/>
            </w:pPr>
            <w:r>
              <w:t xml:space="preserve">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</w:t>
            </w:r>
            <w:r>
              <w:lastRenderedPageBreak/>
              <w:t>познавательный туризм</w:t>
            </w:r>
          </w:p>
        </w:tc>
        <w:tc>
          <w:tcPr>
            <w:tcW w:w="4677" w:type="dxa"/>
          </w:tcPr>
          <w:p w:rsidR="005C5991" w:rsidRPr="00910DEA" w:rsidRDefault="005C5991" w:rsidP="005C5991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C5991" w:rsidRPr="00CB771D" w:rsidRDefault="005C5991" w:rsidP="005C5991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C5991" w:rsidRPr="006A41FE" w:rsidRDefault="005C5991" w:rsidP="005C5991">
            <w:pPr>
              <w:pStyle w:val="aff3"/>
              <w:cnfStyle w:val="000000000000"/>
            </w:pPr>
          </w:p>
        </w:tc>
      </w:tr>
      <w:tr w:rsidR="005C5991" w:rsidRPr="006A41FE" w:rsidTr="00423BEA">
        <w:tc>
          <w:tcPr>
            <w:cnfStyle w:val="001000000000"/>
            <w:tcW w:w="2286" w:type="dxa"/>
            <w:vAlign w:val="top"/>
          </w:tcPr>
          <w:p w:rsidR="005C5991" w:rsidRDefault="005C5991" w:rsidP="005C5991">
            <w:pPr>
              <w:pStyle w:val="aff3"/>
            </w:pPr>
            <w:r w:rsidRPr="00903D59">
              <w:lastRenderedPageBreak/>
              <w:t>Общее пользование водными объектами</w:t>
            </w:r>
          </w:p>
          <w:p w:rsidR="005C5991" w:rsidRPr="003E28C3" w:rsidRDefault="005C5991" w:rsidP="005C5991">
            <w:pPr>
              <w:pStyle w:val="aff3"/>
            </w:pPr>
            <w:r>
              <w:t>(11.1)</w:t>
            </w:r>
          </w:p>
        </w:tc>
        <w:tc>
          <w:tcPr>
            <w:tcW w:w="4372" w:type="dxa"/>
            <w:vAlign w:val="top"/>
          </w:tcPr>
          <w:p w:rsidR="005C5991" w:rsidRPr="00EB5811" w:rsidRDefault="005C5991" w:rsidP="005C5991">
            <w:pPr>
              <w:pStyle w:val="aff3"/>
              <w:cnfStyle w:val="000000000000"/>
            </w:pPr>
            <w:r w:rsidRPr="00EB5811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677" w:type="dxa"/>
          </w:tcPr>
          <w:p w:rsidR="005C5991" w:rsidRPr="00910DEA" w:rsidRDefault="005C5991" w:rsidP="005C5991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C5991" w:rsidRPr="00E81F20" w:rsidRDefault="005C5991" w:rsidP="005C5991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C5991" w:rsidRPr="006A41FE" w:rsidRDefault="005C5991" w:rsidP="005C5991">
            <w:pPr>
              <w:pStyle w:val="aff3"/>
              <w:cnfStyle w:val="000000000000"/>
            </w:pPr>
          </w:p>
        </w:tc>
      </w:tr>
      <w:tr w:rsidR="005C5991" w:rsidRPr="006A41FE" w:rsidTr="00423BEA">
        <w:tc>
          <w:tcPr>
            <w:cnfStyle w:val="001000000000"/>
            <w:tcW w:w="2286" w:type="dxa"/>
            <w:vAlign w:val="top"/>
          </w:tcPr>
          <w:p w:rsidR="005C5991" w:rsidRPr="00903D59" w:rsidRDefault="005C5991" w:rsidP="005C5991">
            <w:pPr>
              <w:pStyle w:val="aff3"/>
            </w:pPr>
            <w:r w:rsidRPr="005C5991">
              <w:t>Гидротехнические сооружения</w:t>
            </w:r>
            <w:r>
              <w:br/>
              <w:t>(11.3)</w:t>
            </w:r>
          </w:p>
        </w:tc>
        <w:tc>
          <w:tcPr>
            <w:tcW w:w="4372" w:type="dxa"/>
            <w:vAlign w:val="top"/>
          </w:tcPr>
          <w:p w:rsidR="005C5991" w:rsidRPr="00EB5811" w:rsidRDefault="005C5991" w:rsidP="005C5991">
            <w:pPr>
              <w:pStyle w:val="aff3"/>
              <w:cnfStyle w:val="000000000000"/>
            </w:pPr>
            <w:r w:rsidRPr="005C5991"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4677" w:type="dxa"/>
          </w:tcPr>
          <w:p w:rsidR="005C5991" w:rsidRPr="00910DEA" w:rsidRDefault="005C5991" w:rsidP="005C5991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C5991" w:rsidRPr="00CB771D" w:rsidRDefault="005C5991" w:rsidP="005C5991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C5991" w:rsidRPr="006A41FE" w:rsidRDefault="005C5991" w:rsidP="005C5991">
            <w:pPr>
              <w:pStyle w:val="aff3"/>
              <w:cnfStyle w:val="000000000000"/>
            </w:pPr>
          </w:p>
        </w:tc>
      </w:tr>
      <w:tr w:rsidR="005F1F0D" w:rsidRPr="006A41FE" w:rsidTr="00EF1467">
        <w:tc>
          <w:tcPr>
            <w:cnfStyle w:val="001000000000"/>
            <w:tcW w:w="2286" w:type="dxa"/>
          </w:tcPr>
          <w:p w:rsidR="005F1F0D" w:rsidRPr="005C5991" w:rsidRDefault="005F1F0D" w:rsidP="005F1F0D">
            <w:pPr>
              <w:pStyle w:val="aff3"/>
            </w:pPr>
            <w:r w:rsidRPr="00826BFF">
              <w:rPr>
                <w:color w:val="000000"/>
                <w:szCs w:val="24"/>
                <w:lang w:eastAsia="ar-SA"/>
              </w:rPr>
              <w:t>Земельные участки (территории) общего пользования</w:t>
            </w:r>
            <w:r>
              <w:rPr>
                <w:color w:val="000000"/>
                <w:szCs w:val="24"/>
                <w:lang w:eastAsia="ar-SA"/>
              </w:rPr>
              <w:br/>
              <w:t>(12.0)</w:t>
            </w:r>
          </w:p>
        </w:tc>
        <w:tc>
          <w:tcPr>
            <w:tcW w:w="4372" w:type="dxa"/>
          </w:tcPr>
          <w:p w:rsidR="005F1F0D" w:rsidRDefault="005F1F0D" w:rsidP="005F1F0D">
            <w:pPr>
              <w:pStyle w:val="aff3"/>
              <w:cnfStyle w:val="00000000000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5F1F0D" w:rsidRPr="005C5991" w:rsidRDefault="005F1F0D" w:rsidP="005F1F0D">
            <w:pPr>
              <w:pStyle w:val="aff3"/>
              <w:cnfStyle w:val="000000000000"/>
            </w:pPr>
            <w:r>
              <w:t>с кодами 12.0.1-12.0.2</w:t>
            </w:r>
          </w:p>
        </w:tc>
        <w:tc>
          <w:tcPr>
            <w:tcW w:w="4677" w:type="dxa"/>
          </w:tcPr>
          <w:p w:rsidR="005F1F0D" w:rsidRPr="007B49B3" w:rsidRDefault="005F1F0D" w:rsidP="005F1F0D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F1F0D" w:rsidRPr="007C3F0E" w:rsidRDefault="005F1F0D" w:rsidP="005F1F0D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5F1F0D" w:rsidRPr="00172EA0" w:rsidRDefault="005F1F0D" w:rsidP="005F1F0D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C3F0E">
              <w:t xml:space="preserve">предельное количество этажей зданий, </w:t>
            </w:r>
            <w:r w:rsidRPr="007C3F0E">
              <w:lastRenderedPageBreak/>
              <w:t>строений, сооружений: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5F1F0D" w:rsidRPr="00CB771D" w:rsidRDefault="005F1F0D" w:rsidP="005F1F0D">
            <w:pPr>
              <w:pStyle w:val="a0"/>
              <w:cnfStyle w:val="00000000000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:rsidR="005F1F0D" w:rsidRPr="006A41FE" w:rsidRDefault="005F1F0D" w:rsidP="005F1F0D">
            <w:pPr>
              <w:pStyle w:val="aff3"/>
              <w:cnfStyle w:val="000000000000"/>
            </w:pPr>
          </w:p>
        </w:tc>
      </w:tr>
      <w:tr w:rsidR="005F1F0D" w:rsidRPr="006A41FE" w:rsidTr="00423BEA">
        <w:tc>
          <w:tcPr>
            <w:cnfStyle w:val="001000000000"/>
            <w:tcW w:w="2286" w:type="dxa"/>
            <w:vAlign w:val="top"/>
          </w:tcPr>
          <w:p w:rsidR="005F1F0D" w:rsidRDefault="005F1F0D" w:rsidP="005F1F0D">
            <w:pPr>
              <w:pStyle w:val="aff3"/>
            </w:pPr>
            <w:r w:rsidRPr="00903D59">
              <w:lastRenderedPageBreak/>
              <w:t>Благоустройство территории</w:t>
            </w:r>
          </w:p>
          <w:p w:rsidR="005F1F0D" w:rsidRPr="00903D59" w:rsidRDefault="005F1F0D" w:rsidP="005F1F0D">
            <w:pPr>
              <w:pStyle w:val="aff3"/>
            </w:pPr>
            <w:r>
              <w:t>(12.0.2)</w:t>
            </w:r>
          </w:p>
        </w:tc>
        <w:tc>
          <w:tcPr>
            <w:tcW w:w="4372" w:type="dxa"/>
            <w:vAlign w:val="top"/>
          </w:tcPr>
          <w:p w:rsidR="005F1F0D" w:rsidRPr="00EB5811" w:rsidRDefault="005F1F0D" w:rsidP="005F1F0D">
            <w:pPr>
              <w:pStyle w:val="aff3"/>
              <w:cnfStyle w:val="000000000000"/>
            </w:pPr>
            <w:r w:rsidRPr="00EB5811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:rsidR="005F1F0D" w:rsidRPr="00910DEA" w:rsidRDefault="005F1F0D" w:rsidP="005F1F0D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F1F0D" w:rsidRPr="00DB61F0" w:rsidRDefault="005F1F0D" w:rsidP="005F1F0D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F1F0D" w:rsidRPr="00DB61F0" w:rsidRDefault="005F1F0D" w:rsidP="005F1F0D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F1F0D" w:rsidRPr="00E81F20" w:rsidRDefault="005F1F0D" w:rsidP="005F1F0D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F1F0D" w:rsidRPr="006A41FE" w:rsidRDefault="005F1F0D" w:rsidP="005F1F0D">
            <w:pPr>
              <w:pStyle w:val="aff3"/>
              <w:cnfStyle w:val="000000000000"/>
            </w:pPr>
          </w:p>
        </w:tc>
      </w:tr>
    </w:tbl>
    <w:p w:rsidR="00EB5811" w:rsidRDefault="00EB5811" w:rsidP="0018131D">
      <w:pPr>
        <w:rPr>
          <w:rStyle w:val="af4"/>
        </w:rPr>
      </w:pPr>
      <w:r w:rsidRPr="00EB5811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EB5811" w:rsidRDefault="00EB5811" w:rsidP="00EB5811">
      <w:r>
        <w:t>Не регламентируется.</w:t>
      </w:r>
    </w:p>
    <w:p w:rsidR="00EB5811" w:rsidRDefault="00EB5811" w:rsidP="00EB5811">
      <w:pPr>
        <w:rPr>
          <w:rStyle w:val="af4"/>
        </w:rPr>
      </w:pPr>
      <w:r w:rsidRPr="00EB5811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EB5811" w:rsidRPr="00243524" w:rsidTr="00423BEA">
        <w:trPr>
          <w:cnfStyle w:val="100000000000"/>
        </w:trPr>
        <w:tc>
          <w:tcPr>
            <w:cnfStyle w:val="001000000000"/>
            <w:tcW w:w="2286" w:type="dxa"/>
          </w:tcPr>
          <w:p w:rsidR="00EB5811" w:rsidRPr="00243524" w:rsidRDefault="00EB5811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EB5811" w:rsidRPr="00243524" w:rsidRDefault="00EB5811" w:rsidP="00423BEA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EB5811" w:rsidRPr="00243524" w:rsidRDefault="00EB5811" w:rsidP="00423BEA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EB5811" w:rsidRPr="00243524" w:rsidRDefault="00EB5811" w:rsidP="00423BEA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EB5811" w:rsidRPr="006A41FE" w:rsidTr="00423BEA">
        <w:tc>
          <w:tcPr>
            <w:cnfStyle w:val="001000000000"/>
            <w:tcW w:w="2286" w:type="dxa"/>
            <w:vAlign w:val="top"/>
          </w:tcPr>
          <w:p w:rsidR="00EB5811" w:rsidRPr="00EB5811" w:rsidRDefault="00EB5811" w:rsidP="00EB5811">
            <w:pPr>
              <w:pStyle w:val="aff3"/>
            </w:pPr>
            <w:r w:rsidRPr="00EB5811">
              <w:t>Туристическое обслуживание</w:t>
            </w:r>
          </w:p>
          <w:p w:rsidR="00EB5811" w:rsidRPr="00EB5811" w:rsidRDefault="00EB5811" w:rsidP="00EB5811">
            <w:pPr>
              <w:pStyle w:val="aff3"/>
            </w:pPr>
            <w:r w:rsidRPr="00EB5811">
              <w:t>(5.2.1)</w:t>
            </w:r>
          </w:p>
        </w:tc>
        <w:tc>
          <w:tcPr>
            <w:tcW w:w="4372" w:type="dxa"/>
            <w:vAlign w:val="top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 xml:space="preserve">Размещение пансионатов, туристических гостиниц, кемпингов, домов отдыха, не оказывающих услуги по лечению, а также </w:t>
            </w:r>
            <w:r w:rsidRPr="00EB5811">
              <w:lastRenderedPageBreak/>
              <w:t>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>размещение детских лагерей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 xml:space="preserve">не подлежит </w:t>
            </w:r>
            <w:r>
              <w:rPr>
                <w:rStyle w:val="af4"/>
              </w:rPr>
              <w:lastRenderedPageBreak/>
              <w:t>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  <w:tr w:rsidR="00EB5811" w:rsidRPr="006A41FE" w:rsidTr="00423BEA">
        <w:tc>
          <w:tcPr>
            <w:cnfStyle w:val="001000000000"/>
            <w:tcW w:w="2286" w:type="dxa"/>
            <w:vAlign w:val="top"/>
          </w:tcPr>
          <w:p w:rsidR="00EB5811" w:rsidRPr="00EB5811" w:rsidRDefault="00EB5811" w:rsidP="00EB5811">
            <w:pPr>
              <w:pStyle w:val="aff3"/>
            </w:pPr>
            <w:r w:rsidRPr="00EB5811">
              <w:lastRenderedPageBreak/>
              <w:t>Природно-познавательный туризм</w:t>
            </w:r>
          </w:p>
          <w:p w:rsidR="00EB5811" w:rsidRPr="00EB5811" w:rsidRDefault="00EB5811" w:rsidP="00EB5811">
            <w:pPr>
              <w:pStyle w:val="aff3"/>
            </w:pPr>
            <w:r w:rsidRPr="00EB5811">
              <w:t>(5.2)</w:t>
            </w:r>
          </w:p>
        </w:tc>
        <w:tc>
          <w:tcPr>
            <w:tcW w:w="4372" w:type="dxa"/>
            <w:vAlign w:val="top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  <w:tr w:rsidR="00EB5811" w:rsidRPr="006A41FE" w:rsidTr="00423BEA">
        <w:tc>
          <w:tcPr>
            <w:cnfStyle w:val="001000000000"/>
            <w:tcW w:w="2286" w:type="dxa"/>
            <w:vAlign w:val="top"/>
          </w:tcPr>
          <w:p w:rsidR="00EB5811" w:rsidRPr="00EB5811" w:rsidRDefault="00EB5811" w:rsidP="00EB5811">
            <w:pPr>
              <w:pStyle w:val="aff3"/>
            </w:pPr>
            <w:r w:rsidRPr="00EB5811">
              <w:t>Охота и рыбалка</w:t>
            </w:r>
          </w:p>
          <w:p w:rsidR="00EB5811" w:rsidRPr="00EB5811" w:rsidRDefault="00EB5811" w:rsidP="00EB5811">
            <w:pPr>
              <w:pStyle w:val="aff3"/>
            </w:pPr>
            <w:r w:rsidRPr="00EB5811">
              <w:t>(5.3)</w:t>
            </w:r>
          </w:p>
        </w:tc>
        <w:tc>
          <w:tcPr>
            <w:tcW w:w="4372" w:type="dxa"/>
            <w:vAlign w:val="top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  <w:tr w:rsidR="00EB5811" w:rsidRPr="006A41FE" w:rsidTr="00423BEA">
        <w:tc>
          <w:tcPr>
            <w:cnfStyle w:val="001000000000"/>
            <w:tcW w:w="2286" w:type="dxa"/>
            <w:vAlign w:val="top"/>
          </w:tcPr>
          <w:p w:rsidR="00EB5811" w:rsidRPr="00EB5811" w:rsidRDefault="00EB5811" w:rsidP="00EB5811">
            <w:pPr>
              <w:pStyle w:val="aff3"/>
            </w:pPr>
            <w:r w:rsidRPr="00EB5811">
              <w:t>Причалы для маломерных судов</w:t>
            </w:r>
          </w:p>
          <w:p w:rsidR="00EB5811" w:rsidRPr="00EB5811" w:rsidRDefault="00EB5811" w:rsidP="00EB5811">
            <w:pPr>
              <w:pStyle w:val="aff3"/>
            </w:pPr>
            <w:r w:rsidRPr="00EB5811">
              <w:t>(5.4)</w:t>
            </w:r>
          </w:p>
        </w:tc>
        <w:tc>
          <w:tcPr>
            <w:tcW w:w="4372" w:type="dxa"/>
            <w:vAlign w:val="top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lastRenderedPageBreak/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  <w:tr w:rsidR="00EB5811" w:rsidRPr="006A41FE" w:rsidTr="00423BEA">
        <w:tc>
          <w:tcPr>
            <w:cnfStyle w:val="001000000000"/>
            <w:tcW w:w="2286" w:type="dxa"/>
            <w:vAlign w:val="top"/>
          </w:tcPr>
          <w:p w:rsidR="00EB5811" w:rsidRPr="00EB5811" w:rsidRDefault="00EB5811" w:rsidP="00EB5811">
            <w:pPr>
              <w:pStyle w:val="aff3"/>
            </w:pPr>
            <w:r w:rsidRPr="00EB5811">
              <w:lastRenderedPageBreak/>
              <w:t>Гостиничное обслуживание</w:t>
            </w:r>
          </w:p>
          <w:p w:rsidR="00EB5811" w:rsidRPr="00EB5811" w:rsidRDefault="00EB5811" w:rsidP="00EB5811">
            <w:pPr>
              <w:pStyle w:val="aff3"/>
            </w:pPr>
            <w:r w:rsidRPr="00EB5811">
              <w:t>(4.7)</w:t>
            </w:r>
          </w:p>
        </w:tc>
        <w:tc>
          <w:tcPr>
            <w:tcW w:w="4372" w:type="dxa"/>
            <w:vAlign w:val="top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805EA6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  <w:tr w:rsidR="00EB5811" w:rsidRPr="006A41FE" w:rsidTr="00423BEA">
        <w:tc>
          <w:tcPr>
            <w:cnfStyle w:val="001000000000"/>
            <w:tcW w:w="2286" w:type="dxa"/>
            <w:vAlign w:val="top"/>
          </w:tcPr>
          <w:p w:rsidR="00EB5811" w:rsidRPr="00EB5811" w:rsidRDefault="00EB5811" w:rsidP="00EB5811">
            <w:pPr>
              <w:pStyle w:val="aff3"/>
            </w:pPr>
            <w:r w:rsidRPr="00EB5811">
              <w:t xml:space="preserve">Развлекательные мероприятия </w:t>
            </w:r>
          </w:p>
          <w:p w:rsidR="00EB5811" w:rsidRPr="00EB5811" w:rsidRDefault="00EB5811" w:rsidP="00EB5811">
            <w:pPr>
              <w:pStyle w:val="aff3"/>
            </w:pPr>
            <w:r w:rsidRPr="00EB5811">
              <w:t>(4.8.1)</w:t>
            </w:r>
          </w:p>
        </w:tc>
        <w:tc>
          <w:tcPr>
            <w:tcW w:w="4372" w:type="dxa"/>
            <w:vAlign w:val="top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2A0327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  <w:tr w:rsidR="00EB5811" w:rsidRPr="006A41FE" w:rsidTr="00423BEA">
        <w:tc>
          <w:tcPr>
            <w:cnfStyle w:val="001000000000"/>
            <w:tcW w:w="2286" w:type="dxa"/>
            <w:vAlign w:val="top"/>
          </w:tcPr>
          <w:p w:rsidR="00EB5811" w:rsidRPr="00EB5811" w:rsidRDefault="00EB5811" w:rsidP="00EB5811">
            <w:pPr>
              <w:pStyle w:val="aff3"/>
            </w:pPr>
            <w:r w:rsidRPr="00EB5811">
              <w:t>Общественное питание</w:t>
            </w:r>
          </w:p>
          <w:p w:rsidR="00EB5811" w:rsidRPr="00EB5811" w:rsidRDefault="00EB5811" w:rsidP="00EB5811">
            <w:pPr>
              <w:pStyle w:val="aff3"/>
            </w:pPr>
            <w:r w:rsidRPr="00EB5811">
              <w:t>(4.6)</w:t>
            </w:r>
          </w:p>
        </w:tc>
        <w:tc>
          <w:tcPr>
            <w:tcW w:w="4372" w:type="dxa"/>
            <w:vAlign w:val="top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E87B34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 xml:space="preserve">не </w:t>
            </w:r>
            <w:r w:rsidRPr="00DB61F0">
              <w:rPr>
                <w:rStyle w:val="af4"/>
              </w:rPr>
              <w:lastRenderedPageBreak/>
              <w:t>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  <w:tr w:rsidR="00EB5811" w:rsidRPr="006A41FE" w:rsidTr="00423BEA">
        <w:tc>
          <w:tcPr>
            <w:cnfStyle w:val="001000000000"/>
            <w:tcW w:w="2286" w:type="dxa"/>
            <w:vAlign w:val="top"/>
          </w:tcPr>
          <w:p w:rsidR="00EB5811" w:rsidRPr="00EB5811" w:rsidRDefault="00EB5811" w:rsidP="00EB5811">
            <w:pPr>
              <w:pStyle w:val="aff3"/>
            </w:pPr>
            <w:r w:rsidRPr="00EB5811">
              <w:lastRenderedPageBreak/>
              <w:t>Магазины</w:t>
            </w:r>
          </w:p>
          <w:p w:rsidR="00EB5811" w:rsidRPr="00EB5811" w:rsidRDefault="00EB5811" w:rsidP="00EB5811">
            <w:pPr>
              <w:pStyle w:val="aff3"/>
            </w:pPr>
            <w:r w:rsidRPr="00EB5811">
              <w:t>(4.4)</w:t>
            </w:r>
          </w:p>
        </w:tc>
        <w:tc>
          <w:tcPr>
            <w:tcW w:w="4372" w:type="dxa"/>
            <w:vAlign w:val="top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</w:tbl>
    <w:p w:rsidR="00EB5811" w:rsidRDefault="00EB5811" w:rsidP="00EB5811">
      <w:pPr>
        <w:rPr>
          <w:rStyle w:val="af4"/>
        </w:rPr>
      </w:pPr>
      <w:r w:rsidRPr="00EB5811">
        <w:rPr>
          <w:rStyle w:val="af4"/>
        </w:rPr>
        <w:t>Примечания:</w:t>
      </w:r>
    </w:p>
    <w:p w:rsidR="00EB5811" w:rsidRPr="00EB5811" w:rsidRDefault="00EB5811" w:rsidP="00EB5811">
      <w:pPr>
        <w:pStyle w:val="12"/>
      </w:pPr>
      <w:r w:rsidRPr="00EB5811">
        <w:t>Древесно-кустарниковые насаждения и открытые луговые пространства, водоемы – 65–70% территории.</w:t>
      </w:r>
    </w:p>
    <w:p w:rsidR="00EB5811" w:rsidRPr="00EB5811" w:rsidRDefault="00EB5811" w:rsidP="00EB5811">
      <w:pPr>
        <w:pStyle w:val="12"/>
      </w:pPr>
      <w:r w:rsidRPr="00EB5811">
        <w:t>Аллеи и дороги – 10–15% территории.</w:t>
      </w:r>
    </w:p>
    <w:p w:rsidR="00EB5811" w:rsidRPr="00EB5811" w:rsidRDefault="00EB5811" w:rsidP="00EB5811">
      <w:pPr>
        <w:pStyle w:val="12"/>
      </w:pPr>
      <w:r w:rsidRPr="00EB5811">
        <w:t>Спортивные и игровые площадки – 8–12% территории.</w:t>
      </w:r>
    </w:p>
    <w:p w:rsidR="00EB5811" w:rsidRPr="00EB5811" w:rsidRDefault="00EB5811" w:rsidP="00EB5811">
      <w:pPr>
        <w:pStyle w:val="12"/>
      </w:pPr>
      <w:r w:rsidRPr="00EB5811">
        <w:t>В парках строительство объектов может быть допущено, если их размещение не сопровождается сокращением площади зеленых насаждений и при условии выполнения компенсационного озеленения.</w:t>
      </w:r>
    </w:p>
    <w:p w:rsidR="00EB5811" w:rsidRPr="00EB5811" w:rsidRDefault="00EB5811" w:rsidP="00EB5811">
      <w:pPr>
        <w:pStyle w:val="12"/>
      </w:pPr>
      <w:r w:rsidRPr="00EB5811">
        <w:t xml:space="preserve">В случае предоставления разрешения на условно разрешенный вид использования земельного участка или объекта капитального строительства должны быть установлены предельные параметры разрешенного строительства. </w:t>
      </w:r>
    </w:p>
    <w:p w:rsidR="00EB5811" w:rsidRDefault="00EB5811" w:rsidP="00EB5811">
      <w:pPr>
        <w:pStyle w:val="12"/>
      </w:pPr>
      <w:r w:rsidRPr="00EB5811">
        <w:t>Вид разрешенного использования «Магазины (4.4)» применяется исключительно в части размещения объектов мелкорозничной торговли.</w:t>
      </w:r>
    </w:p>
    <w:p w:rsidR="00EB5811" w:rsidRDefault="00EB5811" w:rsidP="00EB5811">
      <w:pPr>
        <w:pStyle w:val="40"/>
      </w:pPr>
      <w:bookmarkStart w:id="17" w:name="_Toc140486333"/>
      <w:r w:rsidRPr="00EB5811">
        <w:lastRenderedPageBreak/>
        <w:t xml:space="preserve">Р-2 </w:t>
      </w:r>
      <w:r w:rsidR="008537E1">
        <w:t>—</w:t>
      </w:r>
      <w:r w:rsidRPr="00EB5811">
        <w:t xml:space="preserve"> зона отдыха</w:t>
      </w:r>
      <w:bookmarkEnd w:id="17"/>
    </w:p>
    <w:p w:rsidR="00EB5811" w:rsidRDefault="00EB5811" w:rsidP="00EB5811">
      <w:r w:rsidRPr="00EB5811">
        <w:t>Зонаотдыха – Р-2 предназначена для размещения объектов туризма и отдыха.</w:t>
      </w:r>
    </w:p>
    <w:p w:rsidR="00EB5811" w:rsidRDefault="00EB5811" w:rsidP="00EB5811">
      <w:pPr>
        <w:rPr>
          <w:rStyle w:val="af4"/>
        </w:rPr>
      </w:pPr>
      <w:r w:rsidRPr="00EB5811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EB5811" w:rsidRPr="00243524" w:rsidTr="00423BEA">
        <w:trPr>
          <w:cnfStyle w:val="100000000000"/>
        </w:trPr>
        <w:tc>
          <w:tcPr>
            <w:cnfStyle w:val="001000000000"/>
            <w:tcW w:w="2286" w:type="dxa"/>
          </w:tcPr>
          <w:p w:rsidR="00EB5811" w:rsidRPr="00EB5811" w:rsidRDefault="00EB5811" w:rsidP="00EB5811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EB5811" w:rsidRPr="00EB5811" w:rsidRDefault="00EB5811" w:rsidP="00EB5811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EB5811" w:rsidRPr="00EB5811" w:rsidRDefault="00EB5811" w:rsidP="00EB5811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EB5811" w:rsidRPr="00EB5811" w:rsidRDefault="00EB5811" w:rsidP="00EB5811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EB5811" w:rsidRPr="006A41FE" w:rsidTr="00E40017">
        <w:tc>
          <w:tcPr>
            <w:cnfStyle w:val="001000000000"/>
            <w:tcW w:w="2286" w:type="dxa"/>
            <w:vAlign w:val="top"/>
          </w:tcPr>
          <w:p w:rsidR="00EB5811" w:rsidRPr="00EB5811" w:rsidRDefault="00EB5811" w:rsidP="00EB5811">
            <w:pPr>
              <w:pStyle w:val="aff3"/>
            </w:pPr>
            <w:r w:rsidRPr="00EB5811">
              <w:t>Отдых (Рекреация)</w:t>
            </w:r>
          </w:p>
          <w:p w:rsidR="00EB5811" w:rsidRPr="00EB5811" w:rsidRDefault="00EB5811" w:rsidP="00EB5811">
            <w:pPr>
              <w:pStyle w:val="aff3"/>
            </w:pPr>
            <w:r w:rsidRPr="00EB5811">
              <w:t>(5.0)</w:t>
            </w:r>
          </w:p>
        </w:tc>
        <w:tc>
          <w:tcPr>
            <w:tcW w:w="4372" w:type="dxa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  <w:tr w:rsidR="00EB5811" w:rsidRPr="006A41FE" w:rsidTr="00E40017">
        <w:tc>
          <w:tcPr>
            <w:cnfStyle w:val="001000000000"/>
            <w:tcW w:w="2286" w:type="dxa"/>
            <w:vAlign w:val="top"/>
          </w:tcPr>
          <w:p w:rsidR="00EB5811" w:rsidRPr="00EB5811" w:rsidRDefault="00EB5811" w:rsidP="00EB5811">
            <w:pPr>
              <w:pStyle w:val="aff3"/>
            </w:pPr>
            <w:r w:rsidRPr="00EB5811">
              <w:t>Туристическое обслуживание</w:t>
            </w:r>
          </w:p>
          <w:p w:rsidR="00EB5811" w:rsidRPr="00EB5811" w:rsidRDefault="00EB5811" w:rsidP="00EB5811">
            <w:pPr>
              <w:pStyle w:val="aff3"/>
            </w:pPr>
            <w:r w:rsidRPr="00EB5811">
              <w:t>(5.2.1)</w:t>
            </w:r>
          </w:p>
        </w:tc>
        <w:tc>
          <w:tcPr>
            <w:tcW w:w="4372" w:type="dxa"/>
            <w:vAlign w:val="top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>размещение детских лагерей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  <w:tr w:rsidR="00EB5811" w:rsidRPr="006A41FE" w:rsidTr="00E40017">
        <w:tc>
          <w:tcPr>
            <w:cnfStyle w:val="001000000000"/>
            <w:tcW w:w="2286" w:type="dxa"/>
            <w:vAlign w:val="top"/>
          </w:tcPr>
          <w:p w:rsidR="00EB5811" w:rsidRPr="00EB5811" w:rsidRDefault="00EB5811" w:rsidP="00EB5811">
            <w:pPr>
              <w:pStyle w:val="aff3"/>
            </w:pPr>
            <w:r w:rsidRPr="00EB5811">
              <w:lastRenderedPageBreak/>
              <w:t>Природно-познавательный туризм</w:t>
            </w:r>
          </w:p>
          <w:p w:rsidR="00EB5811" w:rsidRPr="00EB5811" w:rsidRDefault="00EB5811" w:rsidP="00EB5811">
            <w:pPr>
              <w:pStyle w:val="aff3"/>
            </w:pPr>
            <w:r w:rsidRPr="00EB5811">
              <w:t>(5.2)</w:t>
            </w:r>
          </w:p>
        </w:tc>
        <w:tc>
          <w:tcPr>
            <w:tcW w:w="4372" w:type="dxa"/>
            <w:vAlign w:val="top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  <w:tr w:rsidR="00EB5811" w:rsidRPr="006A41FE" w:rsidTr="00E40017">
        <w:tc>
          <w:tcPr>
            <w:cnfStyle w:val="001000000000"/>
            <w:tcW w:w="2286" w:type="dxa"/>
            <w:vAlign w:val="top"/>
          </w:tcPr>
          <w:p w:rsidR="00EB5811" w:rsidRPr="00EB5811" w:rsidRDefault="00EB5811" w:rsidP="00EB5811">
            <w:pPr>
              <w:pStyle w:val="aff3"/>
            </w:pPr>
            <w:r w:rsidRPr="00EB5811">
              <w:t>Парки культуры и отдыха</w:t>
            </w:r>
          </w:p>
          <w:p w:rsidR="00EB5811" w:rsidRPr="00EB5811" w:rsidRDefault="00EB5811" w:rsidP="00EB5811">
            <w:pPr>
              <w:pStyle w:val="aff3"/>
            </w:pPr>
            <w:r w:rsidRPr="00EB5811">
              <w:t>(3.6.2)</w:t>
            </w:r>
          </w:p>
        </w:tc>
        <w:tc>
          <w:tcPr>
            <w:tcW w:w="4372" w:type="dxa"/>
            <w:vAlign w:val="top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520DFD">
              <w:t>Размещение парков культуры и отдыха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  <w:tr w:rsidR="005F1F0D" w:rsidRPr="006A41FE" w:rsidTr="00E40017">
        <w:tc>
          <w:tcPr>
            <w:cnfStyle w:val="001000000000"/>
            <w:tcW w:w="2286" w:type="dxa"/>
            <w:vAlign w:val="top"/>
          </w:tcPr>
          <w:p w:rsidR="005F1F0D" w:rsidRPr="00EB5811" w:rsidRDefault="005F1F0D" w:rsidP="005F1F0D">
            <w:pPr>
              <w:pStyle w:val="aff3"/>
            </w:pPr>
            <w:r w:rsidRPr="005F1F0D">
              <w:t xml:space="preserve">Деятельность по особой охране и изучению природы </w:t>
            </w:r>
            <w:r>
              <w:t>(9.0)</w:t>
            </w:r>
          </w:p>
        </w:tc>
        <w:tc>
          <w:tcPr>
            <w:tcW w:w="4372" w:type="dxa"/>
            <w:vAlign w:val="top"/>
          </w:tcPr>
          <w:p w:rsidR="005F1F0D" w:rsidRPr="00520DFD" w:rsidRDefault="005F1F0D" w:rsidP="005F1F0D">
            <w:pPr>
              <w:pStyle w:val="aff3"/>
              <w:cnfStyle w:val="000000000000"/>
            </w:pPr>
            <w:r w:rsidRPr="005F1F0D"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4677" w:type="dxa"/>
          </w:tcPr>
          <w:p w:rsidR="005F1F0D" w:rsidRPr="00910DEA" w:rsidRDefault="005F1F0D" w:rsidP="005F1F0D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F1F0D" w:rsidRPr="00DB61F0" w:rsidRDefault="005F1F0D" w:rsidP="005F1F0D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F1F0D" w:rsidRPr="00DB61F0" w:rsidRDefault="005F1F0D" w:rsidP="005F1F0D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F1F0D" w:rsidRPr="00CB771D" w:rsidRDefault="005F1F0D" w:rsidP="005F1F0D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F1F0D" w:rsidRPr="006A41FE" w:rsidRDefault="005F1F0D" w:rsidP="005F1F0D">
            <w:pPr>
              <w:pStyle w:val="aff3"/>
              <w:cnfStyle w:val="000000000000"/>
            </w:pPr>
          </w:p>
        </w:tc>
      </w:tr>
      <w:tr w:rsidR="005F1F0D" w:rsidRPr="006A41FE" w:rsidTr="00E40017">
        <w:tc>
          <w:tcPr>
            <w:cnfStyle w:val="001000000000"/>
            <w:tcW w:w="2286" w:type="dxa"/>
            <w:vAlign w:val="top"/>
          </w:tcPr>
          <w:p w:rsidR="005F1F0D" w:rsidRPr="005F1F0D" w:rsidRDefault="005F1F0D" w:rsidP="005F1F0D">
            <w:pPr>
              <w:pStyle w:val="aff3"/>
            </w:pPr>
            <w:r w:rsidRPr="005F1F0D">
              <w:t xml:space="preserve">Охрана природных </w:t>
            </w:r>
            <w:r w:rsidRPr="005F1F0D">
              <w:lastRenderedPageBreak/>
              <w:t>территорий</w:t>
            </w:r>
            <w:r>
              <w:br/>
              <w:t>(9.1)</w:t>
            </w:r>
          </w:p>
        </w:tc>
        <w:tc>
          <w:tcPr>
            <w:tcW w:w="4372" w:type="dxa"/>
            <w:vAlign w:val="top"/>
          </w:tcPr>
          <w:p w:rsidR="005F1F0D" w:rsidRPr="005F1F0D" w:rsidRDefault="005F1F0D" w:rsidP="005F1F0D">
            <w:pPr>
              <w:pStyle w:val="aff3"/>
              <w:cnfStyle w:val="000000000000"/>
            </w:pPr>
            <w:r w:rsidRPr="005F1F0D">
              <w:lastRenderedPageBreak/>
              <w:t xml:space="preserve">Сохранение отдельных естественных </w:t>
            </w:r>
            <w:r w:rsidRPr="005F1F0D">
              <w:lastRenderedPageBreak/>
              <w:t>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4677" w:type="dxa"/>
          </w:tcPr>
          <w:p w:rsidR="005F1F0D" w:rsidRPr="00910DEA" w:rsidRDefault="005F1F0D" w:rsidP="005F1F0D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</w:t>
            </w:r>
            <w:r w:rsidRPr="00CB771D">
              <w:lastRenderedPageBreak/>
              <w:t xml:space="preserve">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F1F0D" w:rsidRPr="00DB61F0" w:rsidRDefault="005F1F0D" w:rsidP="005F1F0D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F1F0D" w:rsidRPr="00DB61F0" w:rsidRDefault="005F1F0D" w:rsidP="005F1F0D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F1F0D" w:rsidRPr="00CB771D" w:rsidRDefault="005F1F0D" w:rsidP="005F1F0D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F1F0D" w:rsidRPr="006A41FE" w:rsidRDefault="005F1F0D" w:rsidP="005F1F0D">
            <w:pPr>
              <w:pStyle w:val="aff3"/>
              <w:cnfStyle w:val="000000000000"/>
            </w:pPr>
          </w:p>
        </w:tc>
      </w:tr>
      <w:tr w:rsidR="005F1F0D" w:rsidRPr="006A41FE" w:rsidTr="00E40017">
        <w:tc>
          <w:tcPr>
            <w:cnfStyle w:val="001000000000"/>
            <w:tcW w:w="2286" w:type="dxa"/>
            <w:vAlign w:val="top"/>
          </w:tcPr>
          <w:p w:rsidR="005F1F0D" w:rsidRPr="005F1F0D" w:rsidRDefault="005F1F0D" w:rsidP="005F1F0D">
            <w:pPr>
              <w:pStyle w:val="aff3"/>
            </w:pPr>
            <w:r w:rsidRPr="005F1F0D">
              <w:lastRenderedPageBreak/>
              <w:t>Курортная деятельность</w:t>
            </w:r>
            <w:r>
              <w:br/>
              <w:t>(9.2)</w:t>
            </w:r>
          </w:p>
        </w:tc>
        <w:tc>
          <w:tcPr>
            <w:tcW w:w="4372" w:type="dxa"/>
            <w:vAlign w:val="top"/>
          </w:tcPr>
          <w:p w:rsidR="005F1F0D" w:rsidRPr="005F1F0D" w:rsidRDefault="005F1F0D" w:rsidP="005F1F0D">
            <w:pPr>
              <w:pStyle w:val="aff3"/>
              <w:cnfStyle w:val="000000000000"/>
            </w:pPr>
            <w:r w:rsidRPr="005F1F0D"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4677" w:type="dxa"/>
          </w:tcPr>
          <w:p w:rsidR="005F1F0D" w:rsidRPr="00910DEA" w:rsidRDefault="005F1F0D" w:rsidP="005F1F0D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F1F0D" w:rsidRPr="00DB61F0" w:rsidRDefault="005F1F0D" w:rsidP="005F1F0D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F1F0D" w:rsidRPr="00DB61F0" w:rsidRDefault="005F1F0D" w:rsidP="005F1F0D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F1F0D" w:rsidRPr="00CB771D" w:rsidRDefault="005F1F0D" w:rsidP="005F1F0D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F1F0D" w:rsidRPr="006A41FE" w:rsidRDefault="005F1F0D" w:rsidP="005F1F0D">
            <w:pPr>
              <w:pStyle w:val="aff3"/>
              <w:cnfStyle w:val="000000000000"/>
            </w:pPr>
          </w:p>
        </w:tc>
      </w:tr>
      <w:tr w:rsidR="005F1F0D" w:rsidRPr="006A41FE" w:rsidTr="009C098D">
        <w:tc>
          <w:tcPr>
            <w:cnfStyle w:val="001000000000"/>
            <w:tcW w:w="2286" w:type="dxa"/>
          </w:tcPr>
          <w:p w:rsidR="005F1F0D" w:rsidRPr="005F1F0D" w:rsidRDefault="005F1F0D" w:rsidP="005F1F0D">
            <w:pPr>
              <w:pStyle w:val="aff3"/>
            </w:pPr>
            <w:r w:rsidRPr="00205394">
              <w:t>Земельные участки (территории) общего пользования</w:t>
            </w:r>
            <w:r>
              <w:br/>
              <w:t>(12.0)</w:t>
            </w:r>
          </w:p>
        </w:tc>
        <w:tc>
          <w:tcPr>
            <w:tcW w:w="4372" w:type="dxa"/>
          </w:tcPr>
          <w:p w:rsidR="005F1F0D" w:rsidRDefault="005F1F0D" w:rsidP="005F1F0D">
            <w:pPr>
              <w:pStyle w:val="aff3"/>
              <w:cnfStyle w:val="00000000000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5F1F0D" w:rsidRPr="005F1F0D" w:rsidRDefault="005F1F0D" w:rsidP="005F1F0D">
            <w:pPr>
              <w:pStyle w:val="aff3"/>
              <w:cnfStyle w:val="000000000000"/>
            </w:pPr>
            <w:r>
              <w:t>с кодами 12.0.1-12.0.2</w:t>
            </w:r>
          </w:p>
        </w:tc>
        <w:tc>
          <w:tcPr>
            <w:tcW w:w="4677" w:type="dxa"/>
          </w:tcPr>
          <w:p w:rsidR="005F1F0D" w:rsidRPr="009A4291" w:rsidRDefault="005F1F0D" w:rsidP="005F1F0D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F1F0D" w:rsidRPr="00DB61F0" w:rsidRDefault="005F1F0D" w:rsidP="005F1F0D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F1F0D" w:rsidRPr="00DB61F0" w:rsidRDefault="005F1F0D" w:rsidP="005F1F0D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F1F0D" w:rsidRPr="00CB771D" w:rsidRDefault="005F1F0D" w:rsidP="005F1F0D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lastRenderedPageBreak/>
              <w:t>подлежит установлению.</w:t>
            </w:r>
          </w:p>
        </w:tc>
        <w:tc>
          <w:tcPr>
            <w:tcW w:w="2231" w:type="dxa"/>
          </w:tcPr>
          <w:p w:rsidR="005F1F0D" w:rsidRPr="006A41FE" w:rsidRDefault="005F1F0D" w:rsidP="005F1F0D">
            <w:pPr>
              <w:pStyle w:val="aff3"/>
              <w:cnfStyle w:val="000000000000"/>
            </w:pPr>
          </w:p>
        </w:tc>
      </w:tr>
      <w:tr w:rsidR="005F1F0D" w:rsidRPr="006A41FE" w:rsidTr="00E40017">
        <w:tc>
          <w:tcPr>
            <w:cnfStyle w:val="001000000000"/>
            <w:tcW w:w="2286" w:type="dxa"/>
            <w:vAlign w:val="top"/>
          </w:tcPr>
          <w:p w:rsidR="005F1F0D" w:rsidRPr="00EB5811" w:rsidRDefault="005F1F0D" w:rsidP="005F1F0D">
            <w:pPr>
              <w:pStyle w:val="aff3"/>
            </w:pPr>
            <w:r w:rsidRPr="00EB5811">
              <w:lastRenderedPageBreak/>
              <w:t>Благоустройство территории</w:t>
            </w:r>
          </w:p>
          <w:p w:rsidR="005F1F0D" w:rsidRPr="00EB5811" w:rsidRDefault="005F1F0D" w:rsidP="005F1F0D">
            <w:pPr>
              <w:pStyle w:val="aff3"/>
            </w:pPr>
            <w:r w:rsidRPr="00EB5811">
              <w:t>(12.0.2)</w:t>
            </w:r>
          </w:p>
        </w:tc>
        <w:tc>
          <w:tcPr>
            <w:tcW w:w="4372" w:type="dxa"/>
            <w:vAlign w:val="top"/>
          </w:tcPr>
          <w:p w:rsidR="005F1F0D" w:rsidRPr="00EB5811" w:rsidRDefault="005F1F0D" w:rsidP="005F1F0D">
            <w:pPr>
              <w:pStyle w:val="aff3"/>
              <w:cnfStyle w:val="000000000000"/>
            </w:pPr>
            <w:r w:rsidRPr="00520DFD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:rsidR="005F1F0D" w:rsidRPr="00910DEA" w:rsidRDefault="005F1F0D" w:rsidP="005F1F0D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F1F0D" w:rsidRPr="00DB61F0" w:rsidRDefault="005F1F0D" w:rsidP="005F1F0D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F1F0D" w:rsidRPr="00DB61F0" w:rsidRDefault="005F1F0D" w:rsidP="005F1F0D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F1F0D" w:rsidRPr="00E81F20" w:rsidRDefault="005F1F0D" w:rsidP="005F1F0D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F1F0D" w:rsidRPr="006A41FE" w:rsidRDefault="005F1F0D" w:rsidP="005F1F0D">
            <w:pPr>
              <w:pStyle w:val="aff3"/>
              <w:cnfStyle w:val="000000000000"/>
            </w:pPr>
          </w:p>
        </w:tc>
      </w:tr>
    </w:tbl>
    <w:p w:rsidR="00EB5811" w:rsidRPr="00EB5811" w:rsidRDefault="00EB5811" w:rsidP="00EB5811">
      <w:pPr>
        <w:rPr>
          <w:rStyle w:val="af4"/>
        </w:rPr>
      </w:pPr>
      <w:r w:rsidRPr="00EB5811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EB5811" w:rsidRPr="00EB5811" w:rsidRDefault="00EB5811" w:rsidP="00EB5811">
      <w:r w:rsidRPr="00EB5811">
        <w:t>Не регламентируется.</w:t>
      </w:r>
    </w:p>
    <w:p w:rsidR="00EB5811" w:rsidRPr="00EB5811" w:rsidRDefault="00EB5811" w:rsidP="00EB5811">
      <w:pPr>
        <w:rPr>
          <w:rStyle w:val="af4"/>
        </w:rPr>
      </w:pPr>
      <w:r w:rsidRPr="00EB5811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p w:rsidR="00EB5811" w:rsidRDefault="00EB5811" w:rsidP="00EB5811">
      <w:r w:rsidRPr="00EB5811">
        <w:t>Не регламентируется.</w:t>
      </w:r>
    </w:p>
    <w:p w:rsidR="00EB5811" w:rsidRDefault="00955FDA" w:rsidP="00955FDA">
      <w:pPr>
        <w:pStyle w:val="30"/>
      </w:pPr>
      <w:bookmarkStart w:id="18" w:name="_Toc140486334"/>
      <w:r w:rsidRPr="00955FDA">
        <w:t>Статья 8. Зона сельскохозяйственного использования</w:t>
      </w:r>
      <w:bookmarkEnd w:id="18"/>
    </w:p>
    <w:p w:rsidR="00955FDA" w:rsidRDefault="00955FDA" w:rsidP="00955FDA">
      <w:pPr>
        <w:pStyle w:val="40"/>
      </w:pPr>
      <w:bookmarkStart w:id="19" w:name="_Toc140486335"/>
      <w:r w:rsidRPr="00955FDA">
        <w:t>СХ-1</w:t>
      </w:r>
      <w:r>
        <w:t xml:space="preserve"> — </w:t>
      </w:r>
      <w:r w:rsidR="008537E1">
        <w:t>з</w:t>
      </w:r>
      <w:r w:rsidRPr="00955FDA">
        <w:t>она сельскохозяйственного использования</w:t>
      </w:r>
      <w:bookmarkEnd w:id="19"/>
    </w:p>
    <w:p w:rsidR="000D671A" w:rsidRPr="000D671A" w:rsidRDefault="000D671A" w:rsidP="000D671A">
      <w:r w:rsidRPr="000D671A">
        <w:t>Зона сельскохозяйственного использования – СХ-1 предназначена для осуществления хозяйственной деятельности по производству, хранению и первичной переработке сельскохозяйственной продукции, с включением объектов инженерной инфраструктуры, связанных с обслуживанием основной функции данной зоны.</w:t>
      </w:r>
    </w:p>
    <w:p w:rsidR="000D671A" w:rsidRDefault="000D671A" w:rsidP="000D671A">
      <w:r w:rsidRPr="000D671A">
        <w:lastRenderedPageBreak/>
        <w:t>В соответствии с ч. 6 ст. 36 Градостроительного кодекса Российской Федерации для земель сельскохозяйственных угодий в составе земель сельскохозяйственного назначения градостроительные регламенты не устанавливаются.</w:t>
      </w:r>
    </w:p>
    <w:p w:rsidR="000D671A" w:rsidRPr="000D671A" w:rsidRDefault="000D671A" w:rsidP="000D671A">
      <w:pPr>
        <w:rPr>
          <w:rStyle w:val="af4"/>
        </w:rPr>
      </w:pPr>
      <w:r w:rsidRPr="000D671A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368"/>
        <w:gridCol w:w="4342"/>
        <w:gridCol w:w="4633"/>
        <w:gridCol w:w="2223"/>
      </w:tblGrid>
      <w:tr w:rsidR="000D671A" w:rsidRPr="00EB5811" w:rsidTr="000D671A">
        <w:trPr>
          <w:cnfStyle w:val="100000000000"/>
        </w:trPr>
        <w:tc>
          <w:tcPr>
            <w:cnfStyle w:val="001000000000"/>
            <w:tcW w:w="2368" w:type="dxa"/>
          </w:tcPr>
          <w:p w:rsidR="000D671A" w:rsidRPr="000D671A" w:rsidRDefault="000D671A" w:rsidP="000D671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:rsidR="000D671A" w:rsidRPr="000D671A" w:rsidRDefault="000D671A" w:rsidP="000D671A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:rsidR="000D671A" w:rsidRPr="000D671A" w:rsidRDefault="000D671A" w:rsidP="000D671A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:rsidR="000D671A" w:rsidRPr="000D671A" w:rsidRDefault="000D671A" w:rsidP="000D671A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>Сельскохозяйственное использование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(1.0)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Ведение сельского хозяйства.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>Растениеводство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(1.1)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Осуществление хозяйственной деятельности, связанной с выращиванием сельскохозяйственных культур.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6A4393">
              <w:t xml:space="preserve">Содержание данного вида разрешенного использования включает в себя содержание видов разрешенного использования с кодами 1.2 – 1.6 Классификатора 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 xml:space="preserve">Выращивание </w:t>
            </w:r>
            <w:r w:rsidRPr="000D671A">
              <w:lastRenderedPageBreak/>
              <w:t>зерновых и иных сельскохозяйственных культур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(1.2)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lastRenderedPageBreak/>
              <w:t xml:space="preserve">Осуществление хозяйственной </w:t>
            </w:r>
            <w:r w:rsidRPr="000D671A">
              <w:lastRenderedPageBreak/>
              <w:t>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</w:t>
            </w:r>
            <w:r w:rsidRPr="00CB771D">
              <w:lastRenderedPageBreak/>
              <w:t xml:space="preserve">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lastRenderedPageBreak/>
              <w:t>Овощеводство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(1.3)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>Выращивание тонизирующих, лекарственных, цветочных культур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(1.4)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>Садоводство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(1.5)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 xml:space="preserve">Осуществление хозяйственной деятельности, в том числе на </w:t>
            </w:r>
            <w:r w:rsidRPr="000D671A">
              <w:lastRenderedPageBreak/>
              <w:t>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</w:t>
            </w:r>
            <w:r w:rsidRPr="00CB771D">
              <w:lastRenderedPageBreak/>
              <w:t xml:space="preserve">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114C37" w:rsidRPr="006A41FE" w:rsidTr="000D671A">
        <w:tc>
          <w:tcPr>
            <w:cnfStyle w:val="001000000000"/>
            <w:tcW w:w="2368" w:type="dxa"/>
            <w:vAlign w:val="top"/>
          </w:tcPr>
          <w:p w:rsidR="00114C37" w:rsidRPr="000D671A" w:rsidRDefault="00114C37" w:rsidP="000D671A">
            <w:pPr>
              <w:pStyle w:val="aff3"/>
            </w:pPr>
            <w:r w:rsidRPr="00114C37">
              <w:lastRenderedPageBreak/>
              <w:t>Виноградарство</w:t>
            </w:r>
            <w:r>
              <w:br/>
              <w:t>(1.5.1)</w:t>
            </w:r>
          </w:p>
        </w:tc>
        <w:tc>
          <w:tcPr>
            <w:tcW w:w="4342" w:type="dxa"/>
            <w:vAlign w:val="top"/>
          </w:tcPr>
          <w:p w:rsidR="00114C37" w:rsidRPr="000D671A" w:rsidRDefault="00114C37" w:rsidP="000D671A">
            <w:pPr>
              <w:pStyle w:val="aff3"/>
              <w:cnfStyle w:val="000000000000"/>
            </w:pPr>
            <w:r w:rsidRPr="00114C37">
              <w:t>Возделывание винограда на виноградопригодных землях</w:t>
            </w:r>
          </w:p>
        </w:tc>
        <w:tc>
          <w:tcPr>
            <w:tcW w:w="4633" w:type="dxa"/>
          </w:tcPr>
          <w:p w:rsidR="00114C37" w:rsidRPr="00910DEA" w:rsidRDefault="00114C37" w:rsidP="00114C37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114C37" w:rsidRPr="00DB61F0" w:rsidRDefault="00114C37" w:rsidP="00114C37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114C37" w:rsidRPr="00DB61F0" w:rsidRDefault="00114C37" w:rsidP="00114C37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114C37" w:rsidRPr="00CB771D" w:rsidRDefault="00114C37" w:rsidP="00114C37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114C37" w:rsidRPr="006A41FE" w:rsidRDefault="00114C37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2207E4">
              <w:t>Выращивание льна и конопли</w:t>
            </w:r>
          </w:p>
          <w:p w:rsidR="000D671A" w:rsidRPr="000D671A" w:rsidRDefault="000D671A" w:rsidP="000D671A">
            <w:pPr>
              <w:pStyle w:val="aff3"/>
            </w:pPr>
            <w:r>
              <w:t>(1.6)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>Животноводство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(1.7)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 xml:space="preserve">Осуществление хозяйственной деятельности, связанной с производством продукции животноводства, в том числе </w:t>
            </w:r>
            <w:r w:rsidRPr="000D671A">
              <w:lastRenderedPageBreak/>
              <w:t>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Содержание данного вида разрешенного использования включает в себя содержание видов разрешенного использования с кодами 1.8-1.11, 1.15, 1.19, 1.20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 xml:space="preserve">не подлежит </w:t>
            </w:r>
            <w:r>
              <w:rPr>
                <w:rStyle w:val="af4"/>
              </w:rPr>
              <w:lastRenderedPageBreak/>
              <w:t>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lastRenderedPageBreak/>
              <w:t>Скотоводство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(1.8)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CB771D" w:rsidRDefault="00C22358" w:rsidP="00C22358">
            <w:pPr>
              <w:pStyle w:val="a0"/>
              <w:cnfStyle w:val="00000000000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>Звероводство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(1.9)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Осуществление хозяйственной деятельности, связанной с разведением в неволе ценных пушных зверей;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 xml:space="preserve">разведение племенных животных, </w:t>
            </w:r>
            <w:r w:rsidRPr="000D671A">
              <w:lastRenderedPageBreak/>
              <w:t>производство и использование племенной продукции (материала)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CB771D" w:rsidRDefault="00C22358" w:rsidP="00C22358">
            <w:pPr>
              <w:pStyle w:val="a0"/>
              <w:cnfStyle w:val="00000000000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 xml:space="preserve">не подлежит </w:t>
            </w:r>
            <w:r>
              <w:rPr>
                <w:rStyle w:val="af4"/>
              </w:rPr>
              <w:lastRenderedPageBreak/>
              <w:t>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lastRenderedPageBreak/>
              <w:t>Птицеводство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(1.10)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CB771D" w:rsidRDefault="00C22358" w:rsidP="00C22358">
            <w:pPr>
              <w:pStyle w:val="a0"/>
              <w:cnfStyle w:val="00000000000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>Свиноводство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(1.11)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Осуществление хозяйственной деятельности, связанной с разведением свиней;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CB771D" w:rsidRDefault="00C22358" w:rsidP="00C22358">
            <w:pPr>
              <w:pStyle w:val="a0"/>
              <w:cnfStyle w:val="00000000000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>Пчеловодство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(1.12)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 xml:space="preserve">размещение ульев, иных объектов и оборудования, необходимого для пчеловодства и разведениях иных полезных </w:t>
            </w:r>
            <w:r w:rsidRPr="000D671A">
              <w:lastRenderedPageBreak/>
              <w:t>насекомых;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CB771D" w:rsidRDefault="00C22358" w:rsidP="00C22358">
            <w:pPr>
              <w:pStyle w:val="a0"/>
              <w:cnfStyle w:val="00000000000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 xml:space="preserve">не подлежит </w:t>
            </w:r>
            <w:r>
              <w:rPr>
                <w:rStyle w:val="af4"/>
              </w:rPr>
              <w:lastRenderedPageBreak/>
              <w:t>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lastRenderedPageBreak/>
              <w:t>Рыбоводство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(1.13)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6A4393"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CB771D" w:rsidRDefault="00C22358" w:rsidP="00C22358">
            <w:pPr>
              <w:pStyle w:val="a0"/>
              <w:cnfStyle w:val="00000000000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>Научное обеспечение сельского хозяйства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(1.14)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размещение коллекций генетических ресурсов растений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CB771D" w:rsidRDefault="00C22358" w:rsidP="00C22358">
            <w:pPr>
              <w:pStyle w:val="a0"/>
              <w:cnfStyle w:val="00000000000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>Хранение и переработка сельскохозяйственной продукции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(1.15)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6A4393">
              <w:t xml:space="preserve">Размещение зданий, сооружений, используемых для </w:t>
            </w:r>
            <w:r w:rsidRPr="000D671A">
              <w:t>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CB771D" w:rsidRDefault="00C22358" w:rsidP="00C22358">
            <w:pPr>
              <w:pStyle w:val="a0"/>
              <w:cnfStyle w:val="00000000000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 xml:space="preserve">не подлежит </w:t>
            </w:r>
            <w:r>
              <w:rPr>
                <w:rStyle w:val="af4"/>
              </w:rPr>
              <w:lastRenderedPageBreak/>
              <w:t>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lastRenderedPageBreak/>
              <w:t>Ведение личного подсобного хозяйства на полевых участках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(1.16)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6A4393">
              <w:t>Питомники</w:t>
            </w:r>
          </w:p>
          <w:p w:rsidR="000D671A" w:rsidRPr="000D671A" w:rsidRDefault="000D671A" w:rsidP="000D671A">
            <w:pPr>
              <w:pStyle w:val="aff3"/>
            </w:pPr>
            <w:r w:rsidRPr="006A4393">
              <w:t>(1.17)</w:t>
            </w:r>
          </w:p>
          <w:p w:rsidR="000D671A" w:rsidRPr="000D671A" w:rsidRDefault="000D671A" w:rsidP="000D671A">
            <w:pPr>
              <w:pStyle w:val="aff3"/>
            </w:pP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6A4393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6A4393">
              <w:t xml:space="preserve">размещение сооружений, необходимых для указанных видов </w:t>
            </w:r>
            <w:r w:rsidRPr="000D671A">
              <w:t>сельскохозяйственного производства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CB771D" w:rsidRDefault="00C22358" w:rsidP="00C22358">
            <w:pPr>
              <w:pStyle w:val="a0"/>
              <w:cnfStyle w:val="00000000000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6A4393">
              <w:t>Обеспечение сельскохозяйственного производства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(1.18)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6A4393"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</w:t>
            </w:r>
            <w:r w:rsidRPr="000D671A">
              <w:t>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CB771D" w:rsidRDefault="00C22358" w:rsidP="00C22358">
            <w:pPr>
              <w:pStyle w:val="a0"/>
              <w:cnfStyle w:val="00000000000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lastRenderedPageBreak/>
              <w:t>Сенокошение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(1.19)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Кошение трав, сбор и заготовка сена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 xml:space="preserve">Выпас сельскохозяйственных животных 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(1.20)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Выпас сельскохозяйственных животных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</w:tbl>
    <w:p w:rsidR="00425FBE" w:rsidRDefault="000D671A" w:rsidP="00425FBE">
      <w:pPr>
        <w:rPr>
          <w:rStyle w:val="af4"/>
        </w:rPr>
      </w:pPr>
      <w:r w:rsidRPr="000D671A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E908A7" w:rsidRDefault="00E908A7" w:rsidP="00E908A7">
      <w:r w:rsidRPr="000D671A">
        <w:t>Не регламентируется.</w:t>
      </w:r>
    </w:p>
    <w:p w:rsidR="000D671A" w:rsidRPr="000D671A" w:rsidRDefault="000D671A" w:rsidP="000D671A">
      <w:pPr>
        <w:rPr>
          <w:rStyle w:val="af4"/>
        </w:rPr>
      </w:pPr>
      <w:r w:rsidRPr="000D671A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p w:rsidR="000D671A" w:rsidRDefault="000D671A" w:rsidP="000D671A">
      <w:r w:rsidRPr="000D671A">
        <w:t>Не регламентируется.</w:t>
      </w:r>
    </w:p>
    <w:p w:rsidR="000D671A" w:rsidRDefault="000D671A" w:rsidP="000D671A">
      <w:pPr>
        <w:pStyle w:val="30"/>
      </w:pPr>
      <w:bookmarkStart w:id="20" w:name="_Toc140486336"/>
      <w:r w:rsidRPr="000D671A">
        <w:lastRenderedPageBreak/>
        <w:t>Статья 9. Зонасадоводства и огородничества</w:t>
      </w:r>
      <w:bookmarkEnd w:id="20"/>
    </w:p>
    <w:p w:rsidR="000D671A" w:rsidRDefault="000D671A" w:rsidP="000D671A">
      <w:pPr>
        <w:pStyle w:val="40"/>
      </w:pPr>
      <w:bookmarkStart w:id="21" w:name="_Toc140486337"/>
      <w:r w:rsidRPr="000D671A">
        <w:t>К-1</w:t>
      </w:r>
      <w:r>
        <w:t xml:space="preserve"> — </w:t>
      </w:r>
      <w:r w:rsidR="00B367D6">
        <w:t>з</w:t>
      </w:r>
      <w:r w:rsidRPr="000D671A">
        <w:t>она садоводства и огородничества</w:t>
      </w:r>
      <w:bookmarkEnd w:id="21"/>
    </w:p>
    <w:p w:rsidR="000D671A" w:rsidRDefault="000F01B4" w:rsidP="000F01B4">
      <w:r w:rsidRPr="000F01B4">
        <w:t>Зона садоводства и огородничества– К-1 предназначена для ведения гражданами садоводства и огородничества. Зона выделена для обеспечения правовых условий формирования территорий, используемых в целях удовлетворения потребностей населения в выращивании плодовоовощных культур.</w:t>
      </w:r>
    </w:p>
    <w:p w:rsidR="000F01B4" w:rsidRDefault="000F01B4" w:rsidP="000F01B4">
      <w:pPr>
        <w:rPr>
          <w:rStyle w:val="af4"/>
        </w:rPr>
      </w:pPr>
      <w:r w:rsidRPr="000F01B4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368"/>
        <w:gridCol w:w="4342"/>
        <w:gridCol w:w="4633"/>
        <w:gridCol w:w="2223"/>
      </w:tblGrid>
      <w:tr w:rsidR="000F01B4" w:rsidRPr="000D671A" w:rsidTr="00423BEA">
        <w:trPr>
          <w:cnfStyle w:val="100000000000"/>
        </w:trPr>
        <w:tc>
          <w:tcPr>
            <w:cnfStyle w:val="001000000000"/>
            <w:tcW w:w="2368" w:type="dxa"/>
          </w:tcPr>
          <w:p w:rsidR="000F01B4" w:rsidRPr="000F01B4" w:rsidRDefault="000F01B4" w:rsidP="000F01B4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:rsidR="000F01B4" w:rsidRPr="000F01B4" w:rsidRDefault="000F01B4" w:rsidP="000F01B4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:rsidR="000F01B4" w:rsidRPr="000F01B4" w:rsidRDefault="000F01B4" w:rsidP="000F01B4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:rsidR="000F01B4" w:rsidRPr="000F01B4" w:rsidRDefault="000F01B4" w:rsidP="000F01B4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0F01B4" w:rsidRPr="006A41FE" w:rsidTr="00423BEA">
        <w:tc>
          <w:tcPr>
            <w:cnfStyle w:val="001000000000"/>
            <w:tcW w:w="2368" w:type="dxa"/>
            <w:vAlign w:val="top"/>
          </w:tcPr>
          <w:p w:rsidR="000F01B4" w:rsidRPr="000F01B4" w:rsidRDefault="000F01B4" w:rsidP="000F01B4">
            <w:pPr>
              <w:pStyle w:val="aff3"/>
            </w:pPr>
            <w:r w:rsidRPr="000F01B4">
              <w:t>Ведение садоводства</w:t>
            </w:r>
          </w:p>
          <w:p w:rsidR="000F01B4" w:rsidRPr="000F01B4" w:rsidRDefault="000F01B4" w:rsidP="000F01B4">
            <w:pPr>
              <w:pStyle w:val="aff3"/>
            </w:pPr>
            <w:r w:rsidRPr="000F01B4">
              <w:t>(13.2)</w:t>
            </w:r>
          </w:p>
        </w:tc>
        <w:tc>
          <w:tcPr>
            <w:tcW w:w="4342" w:type="dxa"/>
            <w:vAlign w:val="top"/>
          </w:tcPr>
          <w:p w:rsidR="000F01B4" w:rsidRPr="000F01B4" w:rsidRDefault="000F01B4" w:rsidP="000F01B4">
            <w:pPr>
              <w:pStyle w:val="aff3"/>
              <w:cnfStyle w:val="000000000000"/>
            </w:pPr>
            <w:r w:rsidRPr="007242CD"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:rsidR="000F01B4" w:rsidRPr="000F01B4" w:rsidRDefault="000F01B4" w:rsidP="000F01B4">
            <w:pPr>
              <w:pStyle w:val="aff3"/>
              <w:cnfStyle w:val="000000000000"/>
            </w:pPr>
            <w:r w:rsidRPr="007242CD"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140" w:history="1">
              <w:r w:rsidRPr="000F01B4">
                <w:t>кодом 2.1</w:t>
              </w:r>
            </w:hyperlink>
            <w:r w:rsidRPr="000F01B4">
              <w:t>, хозяйственных построек и гаражей</w:t>
            </w:r>
          </w:p>
        </w:tc>
        <w:tc>
          <w:tcPr>
            <w:tcW w:w="4633" w:type="dxa"/>
          </w:tcPr>
          <w:p w:rsidR="00C22358" w:rsidRPr="009900EE" w:rsidRDefault="00C22358" w:rsidP="00C22358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t>предельные (минимальные</w:t>
            </w:r>
            <w:r w:rsidR="005A1FA7">
              <w:t xml:space="preserve"> и максимальные</w:t>
            </w:r>
            <w:r w:rsidRPr="00DB7AA6">
              <w:t xml:space="preserve">) размеры земельных участков (площадь): </w:t>
            </w:r>
            <w:r w:rsidR="005A1FA7">
              <w:rPr>
                <w:rStyle w:val="af4"/>
              </w:rPr>
              <w:t>300 – 2000</w:t>
            </w:r>
            <w:r w:rsidRPr="00C155F7">
              <w:rPr>
                <w:rStyle w:val="af4"/>
              </w:rPr>
              <w:t xml:space="preserve">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:rsidR="00C22358" w:rsidRDefault="00C22358" w:rsidP="00C22358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C22358" w:rsidRDefault="00C22358" w:rsidP="00C22358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C22358" w:rsidRDefault="00C22358" w:rsidP="00C22358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>
              <w:rPr>
                <w:rStyle w:val="af4"/>
              </w:rPr>
              <w:t>;</w:t>
            </w:r>
          </w:p>
          <w:p w:rsidR="000F01B4" w:rsidRPr="00E81F20" w:rsidRDefault="00C22358" w:rsidP="00C22358">
            <w:pPr>
              <w:pStyle w:val="a0"/>
              <w:cnfStyle w:val="000000000000"/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40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.</w:t>
            </w:r>
          </w:p>
        </w:tc>
        <w:tc>
          <w:tcPr>
            <w:tcW w:w="2223" w:type="dxa"/>
          </w:tcPr>
          <w:p w:rsidR="000F01B4" w:rsidRPr="006A41FE" w:rsidRDefault="000F01B4" w:rsidP="000F01B4">
            <w:pPr>
              <w:pStyle w:val="aff3"/>
              <w:cnfStyle w:val="000000000000"/>
            </w:pPr>
          </w:p>
        </w:tc>
      </w:tr>
      <w:tr w:rsidR="000F01B4" w:rsidRPr="006A41FE" w:rsidTr="00423BEA">
        <w:tc>
          <w:tcPr>
            <w:cnfStyle w:val="001000000000"/>
            <w:tcW w:w="2368" w:type="dxa"/>
            <w:vAlign w:val="top"/>
          </w:tcPr>
          <w:p w:rsidR="000F01B4" w:rsidRPr="000F01B4" w:rsidRDefault="000F01B4" w:rsidP="000F01B4">
            <w:pPr>
              <w:pStyle w:val="aff3"/>
            </w:pPr>
            <w:r w:rsidRPr="000F01B4">
              <w:t>Ведение огородничества</w:t>
            </w:r>
          </w:p>
          <w:p w:rsidR="000F01B4" w:rsidRPr="000F01B4" w:rsidRDefault="000F01B4" w:rsidP="000F01B4">
            <w:pPr>
              <w:pStyle w:val="aff3"/>
            </w:pPr>
            <w:r w:rsidRPr="000F01B4">
              <w:t>(13.1)</w:t>
            </w:r>
          </w:p>
        </w:tc>
        <w:tc>
          <w:tcPr>
            <w:tcW w:w="4342" w:type="dxa"/>
            <w:vAlign w:val="top"/>
          </w:tcPr>
          <w:p w:rsidR="000F01B4" w:rsidRPr="000F01B4" w:rsidRDefault="000F01B4" w:rsidP="000F01B4">
            <w:pPr>
              <w:pStyle w:val="aff3"/>
              <w:cnfStyle w:val="000000000000"/>
            </w:pPr>
            <w:r w:rsidRPr="007242CD"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:rsidR="000F01B4" w:rsidRPr="000F01B4" w:rsidRDefault="000F01B4" w:rsidP="000F01B4">
            <w:pPr>
              <w:pStyle w:val="aff3"/>
              <w:cnfStyle w:val="000000000000"/>
            </w:pPr>
            <w:r w:rsidRPr="007242CD">
              <w:t xml:space="preserve">размещение хозяйственных построек, не </w:t>
            </w:r>
            <w:r w:rsidRPr="007242CD">
              <w:lastRenderedPageBreak/>
              <w:t>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633" w:type="dxa"/>
          </w:tcPr>
          <w:p w:rsidR="00C22358" w:rsidRPr="009900EE" w:rsidRDefault="00C22358" w:rsidP="00C22358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50</w:t>
            </w:r>
            <w:r w:rsidRPr="00C155F7">
              <w:rPr>
                <w:rStyle w:val="af4"/>
              </w:rPr>
              <w:t xml:space="preserve"> – </w:t>
            </w:r>
            <w:r>
              <w:rPr>
                <w:rStyle w:val="af4"/>
              </w:rPr>
              <w:t>600</w:t>
            </w:r>
            <w:r w:rsidRPr="00C155F7">
              <w:rPr>
                <w:rStyle w:val="af4"/>
              </w:rPr>
              <w:t xml:space="preserve">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:rsidR="00C22358" w:rsidRDefault="00C22358" w:rsidP="00C22358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</w:t>
            </w:r>
            <w:r w:rsidRPr="009900EE">
              <w:lastRenderedPageBreak/>
              <w:t xml:space="preserve">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C22358" w:rsidRDefault="00C22358" w:rsidP="00C22358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C22358" w:rsidRDefault="00C22358" w:rsidP="00C22358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>
              <w:rPr>
                <w:rStyle w:val="af4"/>
              </w:rPr>
              <w:t>1 этаж</w:t>
            </w:r>
            <w:r w:rsidRPr="007C3F0E">
              <w:t>;</w:t>
            </w:r>
          </w:p>
          <w:p w:rsidR="000F01B4" w:rsidRPr="00E81F20" w:rsidRDefault="00C22358" w:rsidP="00C22358">
            <w:pPr>
              <w:pStyle w:val="a0"/>
              <w:cnfStyle w:val="000000000000"/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40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.</w:t>
            </w:r>
          </w:p>
        </w:tc>
        <w:tc>
          <w:tcPr>
            <w:tcW w:w="2223" w:type="dxa"/>
          </w:tcPr>
          <w:p w:rsidR="000F01B4" w:rsidRPr="006A41FE" w:rsidRDefault="000F01B4" w:rsidP="000F01B4">
            <w:pPr>
              <w:pStyle w:val="aff3"/>
              <w:cnfStyle w:val="000000000000"/>
            </w:pPr>
          </w:p>
        </w:tc>
      </w:tr>
      <w:tr w:rsidR="000F01B4" w:rsidRPr="006A41FE" w:rsidTr="00423BEA">
        <w:tc>
          <w:tcPr>
            <w:cnfStyle w:val="001000000000"/>
            <w:tcW w:w="2368" w:type="dxa"/>
            <w:vAlign w:val="top"/>
          </w:tcPr>
          <w:p w:rsidR="000F01B4" w:rsidRPr="000F01B4" w:rsidRDefault="000F01B4" w:rsidP="000F01B4">
            <w:pPr>
              <w:pStyle w:val="aff3"/>
            </w:pPr>
            <w:r w:rsidRPr="00694ECD">
              <w:lastRenderedPageBreak/>
              <w:t>Для ведения личного подсобного хозяйства (приусадебный земельный участок)</w:t>
            </w:r>
          </w:p>
          <w:p w:rsidR="000F01B4" w:rsidRPr="000F01B4" w:rsidRDefault="000F01B4" w:rsidP="000F01B4">
            <w:pPr>
              <w:pStyle w:val="aff3"/>
            </w:pPr>
            <w:r w:rsidRPr="00694ECD">
              <w:t>(2.2)</w:t>
            </w:r>
          </w:p>
        </w:tc>
        <w:tc>
          <w:tcPr>
            <w:tcW w:w="4342" w:type="dxa"/>
            <w:vAlign w:val="top"/>
          </w:tcPr>
          <w:p w:rsidR="000F01B4" w:rsidRPr="000F01B4" w:rsidRDefault="000F01B4" w:rsidP="000F01B4">
            <w:pPr>
              <w:pStyle w:val="aff3"/>
              <w:cnfStyle w:val="000000000000"/>
            </w:pPr>
            <w:r w:rsidRPr="000F01B4">
              <w:t xml:space="preserve">Размещение жилого дома, указанного в описании вида разрешенного использования с </w:t>
            </w:r>
            <w:hyperlink w:anchor="P140" w:history="1">
              <w:r w:rsidRPr="000F01B4">
                <w:t>кодом 2.1</w:t>
              </w:r>
            </w:hyperlink>
            <w:r w:rsidRPr="000F01B4">
              <w:t>;</w:t>
            </w:r>
          </w:p>
          <w:p w:rsidR="000F01B4" w:rsidRPr="000F01B4" w:rsidRDefault="000F01B4" w:rsidP="000F01B4">
            <w:pPr>
              <w:pStyle w:val="aff3"/>
              <w:cnfStyle w:val="000000000000"/>
            </w:pPr>
            <w:r w:rsidRPr="000F01B4">
              <w:t>производство сельскохозяйственной продукции;</w:t>
            </w:r>
          </w:p>
          <w:p w:rsidR="000F01B4" w:rsidRPr="000F01B4" w:rsidRDefault="000F01B4" w:rsidP="000F01B4">
            <w:pPr>
              <w:pStyle w:val="aff3"/>
              <w:cnfStyle w:val="000000000000"/>
            </w:pPr>
            <w:r w:rsidRPr="000F01B4">
              <w:t>размещение гаража и иных вспомогательных сооружений;</w:t>
            </w:r>
          </w:p>
          <w:p w:rsidR="000F01B4" w:rsidRPr="000F01B4" w:rsidRDefault="000F01B4" w:rsidP="000F01B4">
            <w:pPr>
              <w:pStyle w:val="aff3"/>
              <w:cnfStyle w:val="000000000000"/>
            </w:pPr>
            <w:r w:rsidRPr="00694ECD">
              <w:t>содержание сельскохозяйственных животных</w:t>
            </w:r>
          </w:p>
        </w:tc>
        <w:tc>
          <w:tcPr>
            <w:tcW w:w="4633" w:type="dxa"/>
          </w:tcPr>
          <w:p w:rsidR="00C22358" w:rsidRPr="009900EE" w:rsidRDefault="00C22358" w:rsidP="00C22358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400</w:t>
            </w:r>
            <w:r w:rsidRPr="00C155F7">
              <w:rPr>
                <w:rStyle w:val="af4"/>
              </w:rPr>
              <w:t xml:space="preserve"> – </w:t>
            </w:r>
            <w:r>
              <w:rPr>
                <w:rStyle w:val="af4"/>
              </w:rPr>
              <w:t>5000</w:t>
            </w:r>
            <w:r w:rsidRPr="00C155F7">
              <w:rPr>
                <w:rStyle w:val="af4"/>
              </w:rPr>
              <w:t xml:space="preserve">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:rsidR="00C22358" w:rsidRDefault="00C22358" w:rsidP="00C22358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C22358" w:rsidRDefault="00C22358" w:rsidP="00C22358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C22358" w:rsidRDefault="00C22358" w:rsidP="00C22358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:rsidR="000F01B4" w:rsidRPr="00E81F20" w:rsidRDefault="00C22358" w:rsidP="00C22358">
            <w:pPr>
              <w:pStyle w:val="a0"/>
              <w:cnfStyle w:val="000000000000"/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60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.</w:t>
            </w:r>
          </w:p>
        </w:tc>
        <w:tc>
          <w:tcPr>
            <w:tcW w:w="2223" w:type="dxa"/>
          </w:tcPr>
          <w:p w:rsidR="000F01B4" w:rsidRPr="006A41FE" w:rsidRDefault="000F01B4" w:rsidP="000F01B4">
            <w:pPr>
              <w:pStyle w:val="aff3"/>
              <w:cnfStyle w:val="000000000000"/>
            </w:pPr>
          </w:p>
        </w:tc>
      </w:tr>
      <w:tr w:rsidR="00FD1FB0" w:rsidRPr="006A41FE" w:rsidTr="00423BEA">
        <w:tc>
          <w:tcPr>
            <w:cnfStyle w:val="001000000000"/>
            <w:tcW w:w="2368" w:type="dxa"/>
            <w:vAlign w:val="top"/>
          </w:tcPr>
          <w:p w:rsidR="00FD1FB0" w:rsidRPr="00B32762" w:rsidRDefault="00FD1FB0" w:rsidP="00FD1FB0">
            <w:pPr>
              <w:pStyle w:val="aff3"/>
            </w:pPr>
            <w:r w:rsidRPr="00B32762">
              <w:t>Благоустройство территории</w:t>
            </w:r>
          </w:p>
          <w:p w:rsidR="00FD1FB0" w:rsidRPr="00694ECD" w:rsidRDefault="00FD1FB0" w:rsidP="00FD1FB0">
            <w:pPr>
              <w:pStyle w:val="aff3"/>
            </w:pPr>
            <w:r w:rsidRPr="00B32762">
              <w:t>(12.0.2)</w:t>
            </w:r>
          </w:p>
        </w:tc>
        <w:tc>
          <w:tcPr>
            <w:tcW w:w="4342" w:type="dxa"/>
            <w:vAlign w:val="top"/>
          </w:tcPr>
          <w:p w:rsidR="00FD1FB0" w:rsidRPr="000F01B4" w:rsidRDefault="00FD1FB0" w:rsidP="00FD1FB0">
            <w:pPr>
              <w:pStyle w:val="aff3"/>
              <w:cnfStyle w:val="000000000000"/>
            </w:pPr>
            <w:r w:rsidRPr="00B32762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33" w:type="dxa"/>
          </w:tcPr>
          <w:p w:rsidR="00FD1FB0" w:rsidRPr="00910DEA" w:rsidRDefault="00FD1FB0" w:rsidP="00FD1FB0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D1FB0" w:rsidRPr="00DB61F0" w:rsidRDefault="00FD1FB0" w:rsidP="00FD1FB0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D1FB0" w:rsidRPr="00DB61F0" w:rsidRDefault="00FD1FB0" w:rsidP="00FD1FB0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FD1FB0" w:rsidRPr="00DB7AA6" w:rsidRDefault="00FD1FB0" w:rsidP="00FD1FB0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FD1FB0" w:rsidRPr="006A41FE" w:rsidRDefault="00FD1FB0" w:rsidP="00FD1FB0">
            <w:pPr>
              <w:pStyle w:val="aff3"/>
              <w:cnfStyle w:val="000000000000"/>
            </w:pPr>
          </w:p>
        </w:tc>
      </w:tr>
      <w:tr w:rsidR="00FD1FB0" w:rsidRPr="006A41FE" w:rsidTr="00423BEA">
        <w:tc>
          <w:tcPr>
            <w:cnfStyle w:val="001000000000"/>
            <w:tcW w:w="2368" w:type="dxa"/>
            <w:vAlign w:val="top"/>
          </w:tcPr>
          <w:p w:rsidR="00FD1FB0" w:rsidRPr="000F01B4" w:rsidRDefault="00FD1FB0" w:rsidP="00FD1FB0">
            <w:pPr>
              <w:pStyle w:val="aff3"/>
            </w:pPr>
            <w:r w:rsidRPr="000F01B4">
              <w:lastRenderedPageBreak/>
              <w:t>Земельные участки общего назначения (13.0)</w:t>
            </w:r>
          </w:p>
        </w:tc>
        <w:tc>
          <w:tcPr>
            <w:tcW w:w="4342" w:type="dxa"/>
            <w:vAlign w:val="top"/>
          </w:tcPr>
          <w:p w:rsidR="00FD1FB0" w:rsidRPr="000F01B4" w:rsidRDefault="00FD1FB0" w:rsidP="00FD1FB0">
            <w:pPr>
              <w:pStyle w:val="aff3"/>
              <w:cnfStyle w:val="000000000000"/>
            </w:pPr>
            <w:r w:rsidRPr="007242CD">
              <w:t xml:space="preserve">Земельные участки, являющиеся имуществом общего пользования и предназначенные для общего использования </w:t>
            </w:r>
            <w:r w:rsidRPr="000F01B4">
              <w:t>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4633" w:type="dxa"/>
          </w:tcPr>
          <w:p w:rsidR="00FD1FB0" w:rsidRPr="00910DEA" w:rsidRDefault="00FD1FB0" w:rsidP="00FD1FB0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D1FB0" w:rsidRPr="00DB61F0" w:rsidRDefault="00FD1FB0" w:rsidP="00FD1FB0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D1FB0" w:rsidRPr="00DB61F0" w:rsidRDefault="00FD1FB0" w:rsidP="00FD1FB0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FD1FB0" w:rsidRPr="00E81F20" w:rsidRDefault="00FD1FB0" w:rsidP="00FD1FB0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FD1FB0" w:rsidRPr="006A41FE" w:rsidRDefault="00FD1FB0" w:rsidP="00FD1FB0">
            <w:pPr>
              <w:pStyle w:val="aff3"/>
              <w:cnfStyle w:val="000000000000"/>
            </w:pPr>
          </w:p>
        </w:tc>
      </w:tr>
    </w:tbl>
    <w:p w:rsidR="000F01B4" w:rsidRDefault="000F01B4" w:rsidP="000F01B4">
      <w:pPr>
        <w:rPr>
          <w:rStyle w:val="af4"/>
        </w:rPr>
      </w:pPr>
      <w:r w:rsidRPr="000F01B4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E908A7" w:rsidRPr="00E908A7" w:rsidRDefault="00E908A7" w:rsidP="00E908A7">
      <w:r w:rsidRPr="00E908A7">
        <w:t>Не регламентируется.</w:t>
      </w:r>
    </w:p>
    <w:p w:rsidR="000F01B4" w:rsidRDefault="000F01B4" w:rsidP="000F01B4">
      <w:pPr>
        <w:rPr>
          <w:rStyle w:val="af4"/>
        </w:rPr>
      </w:pPr>
      <w:r w:rsidRPr="000F01B4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p w:rsidR="004D31AC" w:rsidRPr="00E908A7" w:rsidRDefault="00E908A7" w:rsidP="00E908A7">
      <w:pPr>
        <w:rPr>
          <w:rStyle w:val="af4"/>
          <w:b w:val="0"/>
          <w:bCs w:val="0"/>
        </w:rPr>
      </w:pPr>
      <w:r w:rsidRPr="00E908A7">
        <w:t>Не регламентируется.</w:t>
      </w:r>
    </w:p>
    <w:p w:rsidR="000F01B4" w:rsidRDefault="004D31AC" w:rsidP="000F01B4">
      <w:pPr>
        <w:rPr>
          <w:rStyle w:val="af4"/>
        </w:rPr>
      </w:pPr>
      <w:r>
        <w:rPr>
          <w:rStyle w:val="af4"/>
        </w:rPr>
        <w:t>Примечания:</w:t>
      </w:r>
    </w:p>
    <w:p w:rsidR="004D31AC" w:rsidRPr="004D31AC" w:rsidRDefault="004D31AC" w:rsidP="004D31AC">
      <w:pPr>
        <w:pStyle w:val="12"/>
      </w:pPr>
      <w:r w:rsidRPr="004D31AC">
        <w:t>расстояния измеряются до наружных граней стен строений;</w:t>
      </w:r>
    </w:p>
    <w:p w:rsidR="004D31AC" w:rsidRPr="004D31AC" w:rsidRDefault="004D31AC" w:rsidP="004D31AC">
      <w:pPr>
        <w:pStyle w:val="12"/>
      </w:pPr>
      <w:r w:rsidRPr="004D31AC">
        <w:t>вспомогательные строения, за исключением гаражей, размещать со стороны улиц не допускается;</w:t>
      </w:r>
    </w:p>
    <w:p w:rsidR="004D31AC" w:rsidRPr="004D31AC" w:rsidRDefault="004D31AC" w:rsidP="004D31AC">
      <w:pPr>
        <w:pStyle w:val="12"/>
      </w:pPr>
      <w:r w:rsidRPr="004D31AC">
        <w:t>ограждение земельных участков со стороны улиц должно иметь высоту не более 2,0м;</w:t>
      </w:r>
    </w:p>
    <w:p w:rsidR="004D31AC" w:rsidRPr="004D31AC" w:rsidRDefault="004D31AC" w:rsidP="004D31AC">
      <w:pPr>
        <w:pStyle w:val="12"/>
      </w:pPr>
      <w:r w:rsidRPr="004D31AC">
        <w:t>по границе с соседними земельными участками ограждения должны быть проветриваемыми, с площадью просветов не менее 50 % по всей высоте забора, высотой до 2,0 метров и не выше ограждения по фасадной части. Строительство ограждений капитального характера по границе земельного участка также допускается по взаимному согласию собственников;</w:t>
      </w:r>
    </w:p>
    <w:p w:rsidR="004D31AC" w:rsidRPr="004D31AC" w:rsidRDefault="004D31AC" w:rsidP="004D31AC">
      <w:pPr>
        <w:pStyle w:val="12"/>
      </w:pPr>
      <w:r w:rsidRPr="004D31AC">
        <w:t xml:space="preserve">расстояния до границы соседнего участка по санитарно-бытовым условиям должны быть не менее: от постройки для содержания скота и птицы–4 м; от других построек (бани, гаража и др.) – 1 м (при строительстве </w:t>
      </w:r>
      <w:r w:rsidRPr="004D31AC">
        <w:lastRenderedPageBreak/>
        <w:t>отдельно стоящих, а также встроенно-пристроенных хозяйственных построек высотой более 3-х метров (до конька), расстояние до соседнего участка увеличивается с 1 метра на 50 см на каждый метр превышения); от стволов высокорослых деревьев – 4 м; среднерослых — 2 м; от кустарника — 1м, мест складирования дров – 1м. При возведении на земельном участке хозяйственных построек, располагаемых на расстоянии 1 м от границы соседнего участка, скат крыши следует ориентировать на свой участок. Допускается уклон крыши к соседнему участку при обязательной организации водостоков и водоотвода от ограждения в сторону своего участка;</w:t>
      </w:r>
    </w:p>
    <w:p w:rsidR="004D31AC" w:rsidRPr="004D31AC" w:rsidRDefault="004D31AC" w:rsidP="004D31AC">
      <w:pPr>
        <w:pStyle w:val="12"/>
      </w:pPr>
      <w:r w:rsidRPr="004D31AC">
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 Допускается сокращение расстояния по взаимному соглашению собственников соседних земельных участков при условии выполнения требований технических регламентов;</w:t>
      </w:r>
    </w:p>
    <w:p w:rsidR="004D31AC" w:rsidRPr="004D31AC" w:rsidRDefault="004D31AC" w:rsidP="004D31AC">
      <w:pPr>
        <w:pStyle w:val="12"/>
      </w:pPr>
      <w:r w:rsidRPr="004D31AC">
        <w:t>расстояния между садовым/жилым домом и хозяйственными постройками, а также между хозяйственными постройками в пределах одного земельного участка не нормируются;</w:t>
      </w:r>
    </w:p>
    <w:p w:rsidR="004D31AC" w:rsidRPr="004D31AC" w:rsidRDefault="004D31AC" w:rsidP="004D31AC">
      <w:pPr>
        <w:pStyle w:val="12"/>
      </w:pPr>
      <w:r w:rsidRPr="004D31AC">
        <w:t>высота хозяйственных построек не должна превышать 5,5 м до конька;</w:t>
      </w:r>
    </w:p>
    <w:p w:rsidR="004D31AC" w:rsidRPr="004D31AC" w:rsidRDefault="004D31AC" w:rsidP="004D31AC">
      <w:pPr>
        <w:pStyle w:val="12"/>
      </w:pPr>
      <w:r w:rsidRPr="004D31AC">
        <w:t>при устройстве на своем участке колодцев и отстойников следует руководствоваться требованиями СанПиН 2.1.4.1175-02;</w:t>
      </w:r>
    </w:p>
    <w:p w:rsidR="004D31AC" w:rsidRPr="004D31AC" w:rsidRDefault="004D31AC" w:rsidP="004D31AC">
      <w:pPr>
        <w:pStyle w:val="12"/>
      </w:pPr>
      <w:r w:rsidRPr="004D31AC">
        <w:t>запрещается устройство индивидуальных отстойников за пределами своих участков. Отстойники, компостные и помойные ямы должны располагаться не ближе 5 метров до границ соседних земельных участков;</w:t>
      </w:r>
    </w:p>
    <w:p w:rsidR="004D31AC" w:rsidRDefault="004D31AC" w:rsidP="004D31AC">
      <w:pPr>
        <w:pStyle w:val="12"/>
      </w:pPr>
      <w:r w:rsidRPr="004D31AC">
        <w:t>запрещается складирование дров, угля, строительных и других материалов со стороны улиц за пределами своих участков.</w:t>
      </w:r>
    </w:p>
    <w:p w:rsidR="004D31AC" w:rsidRDefault="00B32762" w:rsidP="00B32762">
      <w:pPr>
        <w:pStyle w:val="30"/>
      </w:pPr>
      <w:bookmarkStart w:id="22" w:name="_Toc140486338"/>
      <w:r w:rsidRPr="00B32762">
        <w:t>Статья 10. Зона кладбищ</w:t>
      </w:r>
      <w:bookmarkEnd w:id="22"/>
    </w:p>
    <w:p w:rsidR="00B32762" w:rsidRDefault="00B32762" w:rsidP="00B32762">
      <w:pPr>
        <w:pStyle w:val="40"/>
      </w:pPr>
      <w:bookmarkStart w:id="23" w:name="_Toc140486339"/>
      <w:r w:rsidRPr="00B32762">
        <w:t>СП-1</w:t>
      </w:r>
      <w:r>
        <w:t xml:space="preserve"> — </w:t>
      </w:r>
      <w:r w:rsidR="00B367D6">
        <w:t>з</w:t>
      </w:r>
      <w:r w:rsidRPr="00B32762">
        <w:t>она кладбищ</w:t>
      </w:r>
      <w:bookmarkEnd w:id="23"/>
    </w:p>
    <w:p w:rsidR="00B32762" w:rsidRDefault="00B32762" w:rsidP="00B32762">
      <w:r w:rsidRPr="00B32762">
        <w:t>Зона кладбищ – СП-1 предназначена для размещения кладбищ при условии установления соответствующих санитарно-защитных зон.</w:t>
      </w:r>
    </w:p>
    <w:p w:rsidR="00B32762" w:rsidRDefault="00B32762" w:rsidP="00B32762">
      <w:pPr>
        <w:rPr>
          <w:rStyle w:val="af4"/>
        </w:rPr>
      </w:pPr>
      <w:r w:rsidRPr="00B32762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368"/>
        <w:gridCol w:w="4342"/>
        <w:gridCol w:w="4633"/>
        <w:gridCol w:w="2223"/>
      </w:tblGrid>
      <w:tr w:rsidR="00B32762" w:rsidRPr="000F01B4" w:rsidTr="00423BEA">
        <w:trPr>
          <w:cnfStyle w:val="100000000000"/>
        </w:trPr>
        <w:tc>
          <w:tcPr>
            <w:cnfStyle w:val="001000000000"/>
            <w:tcW w:w="2368" w:type="dxa"/>
          </w:tcPr>
          <w:p w:rsidR="00B32762" w:rsidRPr="00B32762" w:rsidRDefault="00B32762" w:rsidP="00B32762">
            <w:pPr>
              <w:pStyle w:val="aff3"/>
            </w:pPr>
            <w:r w:rsidRPr="006A41FE">
              <w:t xml:space="preserve">Наименование вида разрешенного </w:t>
            </w:r>
            <w:r w:rsidRPr="006A41FE">
              <w:lastRenderedPageBreak/>
              <w:t>использования земельного участка</w:t>
            </w:r>
          </w:p>
        </w:tc>
        <w:tc>
          <w:tcPr>
            <w:tcW w:w="4342" w:type="dxa"/>
          </w:tcPr>
          <w:p w:rsidR="00B32762" w:rsidRPr="00B32762" w:rsidRDefault="00B32762" w:rsidP="00B32762">
            <w:pPr>
              <w:pStyle w:val="aff3"/>
              <w:cnfStyle w:val="100000000000"/>
            </w:pPr>
            <w:r w:rsidRPr="006A41FE">
              <w:lastRenderedPageBreak/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:rsidR="00B32762" w:rsidRPr="00B32762" w:rsidRDefault="00B32762" w:rsidP="00B32762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:rsidR="00B32762" w:rsidRPr="00B32762" w:rsidRDefault="00B32762" w:rsidP="00B32762">
            <w:pPr>
              <w:pStyle w:val="aff3"/>
              <w:cnfStyle w:val="100000000000"/>
            </w:pPr>
            <w:r w:rsidRPr="006A41FE">
              <w:t xml:space="preserve">Ограничения использования </w:t>
            </w:r>
            <w:r w:rsidRPr="006A41FE">
              <w:lastRenderedPageBreak/>
              <w:t>земельных участков и объектов капитального строительства</w:t>
            </w:r>
          </w:p>
        </w:tc>
      </w:tr>
      <w:tr w:rsidR="00B32762" w:rsidRPr="006A41FE" w:rsidTr="00423BEA">
        <w:tc>
          <w:tcPr>
            <w:cnfStyle w:val="001000000000"/>
            <w:tcW w:w="2368" w:type="dxa"/>
            <w:vAlign w:val="top"/>
          </w:tcPr>
          <w:p w:rsidR="00B32762" w:rsidRPr="00B32762" w:rsidRDefault="00B32762" w:rsidP="00B32762">
            <w:pPr>
              <w:pStyle w:val="aff3"/>
            </w:pPr>
            <w:r w:rsidRPr="00B32762">
              <w:lastRenderedPageBreak/>
              <w:t>Ритуальная деятельность</w:t>
            </w:r>
          </w:p>
          <w:p w:rsidR="00B32762" w:rsidRPr="00B32762" w:rsidRDefault="00B32762" w:rsidP="00B32762">
            <w:pPr>
              <w:pStyle w:val="aff3"/>
            </w:pPr>
            <w:r w:rsidRPr="00B32762">
              <w:t>(12.1)</w:t>
            </w:r>
          </w:p>
        </w:tc>
        <w:tc>
          <w:tcPr>
            <w:tcW w:w="4342" w:type="dxa"/>
            <w:vAlign w:val="top"/>
          </w:tcPr>
          <w:p w:rsidR="00B32762" w:rsidRPr="00B32762" w:rsidRDefault="00B32762" w:rsidP="00B32762">
            <w:pPr>
              <w:pStyle w:val="aff3"/>
              <w:cnfStyle w:val="000000000000"/>
            </w:pPr>
            <w:r w:rsidRPr="00B32762">
              <w:t>Размещение кладбищ, крематориев и мест захоронения;</w:t>
            </w:r>
          </w:p>
          <w:p w:rsidR="00B32762" w:rsidRPr="00B32762" w:rsidRDefault="00B32762" w:rsidP="00B32762">
            <w:pPr>
              <w:pStyle w:val="aff3"/>
              <w:cnfStyle w:val="000000000000"/>
            </w:pPr>
            <w:r w:rsidRPr="00B32762">
              <w:t>размещение соответствующих культовых сооружений;</w:t>
            </w:r>
          </w:p>
          <w:p w:rsidR="00B32762" w:rsidRPr="00B32762" w:rsidRDefault="00B32762" w:rsidP="00B32762">
            <w:pPr>
              <w:pStyle w:val="aff3"/>
              <w:cnfStyle w:val="000000000000"/>
            </w:pPr>
            <w:r w:rsidRPr="004A4285"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B32762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B32762" w:rsidRPr="006A41FE" w:rsidRDefault="00B32762" w:rsidP="00B32762">
            <w:pPr>
              <w:pStyle w:val="aff3"/>
              <w:cnfStyle w:val="000000000000"/>
            </w:pPr>
          </w:p>
        </w:tc>
      </w:tr>
      <w:tr w:rsidR="000D13DB" w:rsidRPr="006A41FE" w:rsidTr="00423BEA">
        <w:tc>
          <w:tcPr>
            <w:cnfStyle w:val="001000000000"/>
            <w:tcW w:w="2368" w:type="dxa"/>
            <w:vAlign w:val="top"/>
          </w:tcPr>
          <w:p w:rsidR="000D13DB" w:rsidRPr="00B32762" w:rsidRDefault="000D13DB" w:rsidP="00B32762">
            <w:pPr>
              <w:pStyle w:val="aff3"/>
            </w:pPr>
            <w:r w:rsidRPr="000D13DB">
              <w:t>Религиозное использование</w:t>
            </w:r>
            <w:r>
              <w:br/>
              <w:t>(3.7)</w:t>
            </w:r>
          </w:p>
        </w:tc>
        <w:tc>
          <w:tcPr>
            <w:tcW w:w="4342" w:type="dxa"/>
            <w:vAlign w:val="top"/>
          </w:tcPr>
          <w:p w:rsidR="000D13DB" w:rsidRPr="00B32762" w:rsidRDefault="000D13DB" w:rsidP="00B32762">
            <w:pPr>
              <w:pStyle w:val="aff3"/>
              <w:cnfStyle w:val="000000000000"/>
            </w:pPr>
            <w:r w:rsidRPr="000D13DB"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4633" w:type="dxa"/>
          </w:tcPr>
          <w:p w:rsidR="000D13DB" w:rsidRPr="00910DEA" w:rsidRDefault="000D13DB" w:rsidP="000D13DB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0D13DB" w:rsidRPr="00DB61F0" w:rsidRDefault="000D13DB" w:rsidP="000D13DB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0D13DB" w:rsidRPr="00DB61F0" w:rsidRDefault="000D13DB" w:rsidP="000D13DB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13DB" w:rsidRPr="00CB771D" w:rsidRDefault="000D13DB" w:rsidP="000D13DB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13DB" w:rsidRPr="006A41FE" w:rsidRDefault="000D13DB" w:rsidP="00B32762">
            <w:pPr>
              <w:pStyle w:val="aff3"/>
              <w:cnfStyle w:val="000000000000"/>
            </w:pPr>
          </w:p>
        </w:tc>
      </w:tr>
      <w:tr w:rsidR="00B32762" w:rsidRPr="006A41FE" w:rsidTr="00423BEA">
        <w:tc>
          <w:tcPr>
            <w:cnfStyle w:val="001000000000"/>
            <w:tcW w:w="2368" w:type="dxa"/>
            <w:vAlign w:val="top"/>
          </w:tcPr>
          <w:p w:rsidR="00B32762" w:rsidRPr="00B32762" w:rsidRDefault="00B32762" w:rsidP="00B32762">
            <w:pPr>
              <w:pStyle w:val="aff3"/>
            </w:pPr>
            <w:r w:rsidRPr="00B32762">
              <w:t>Осуществление религиозных обрядов (3.7.1)</w:t>
            </w:r>
          </w:p>
        </w:tc>
        <w:tc>
          <w:tcPr>
            <w:tcW w:w="4342" w:type="dxa"/>
            <w:vAlign w:val="top"/>
          </w:tcPr>
          <w:p w:rsidR="00B32762" w:rsidRPr="00B32762" w:rsidRDefault="00B32762" w:rsidP="00B32762">
            <w:pPr>
              <w:pStyle w:val="aff3"/>
              <w:cnfStyle w:val="000000000000"/>
            </w:pPr>
            <w:r w:rsidRPr="004A4285">
              <w:t xml:space="preserve">Размещение зданий и сооружений, предназначенных для совершения религиозных обрядов и церемоний (в том числе церкви, </w:t>
            </w:r>
            <w:r w:rsidRPr="00B32762">
              <w:t>соборы, храмы, часовни, мечети, молельные дома, синагоги)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 xml:space="preserve">не подлежит </w:t>
            </w:r>
            <w:r>
              <w:rPr>
                <w:rStyle w:val="af4"/>
              </w:rPr>
              <w:lastRenderedPageBreak/>
              <w:t>установлению</w:t>
            </w:r>
            <w:r w:rsidRPr="00DB61F0">
              <w:t>;</w:t>
            </w:r>
          </w:p>
          <w:p w:rsidR="00B32762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B32762" w:rsidRPr="006A41FE" w:rsidRDefault="00B32762" w:rsidP="00B32762">
            <w:pPr>
              <w:pStyle w:val="aff3"/>
              <w:cnfStyle w:val="000000000000"/>
            </w:pPr>
          </w:p>
        </w:tc>
      </w:tr>
    </w:tbl>
    <w:p w:rsidR="00B32762" w:rsidRPr="00B32762" w:rsidRDefault="00B32762" w:rsidP="00B32762">
      <w:pPr>
        <w:rPr>
          <w:rStyle w:val="af4"/>
        </w:rPr>
      </w:pPr>
      <w:r w:rsidRPr="00B32762">
        <w:rPr>
          <w:rStyle w:val="af4"/>
        </w:rPr>
        <w:lastRenderedPageBreak/>
        <w:t>Вспомогательные виды разрешенного использования земельных участков и объектов капитального строительства:</w:t>
      </w:r>
    </w:p>
    <w:p w:rsidR="00B32762" w:rsidRPr="00B32762" w:rsidRDefault="00B32762" w:rsidP="00B32762">
      <w:r w:rsidRPr="00B32762">
        <w:t>Не регламентируется</w:t>
      </w:r>
    </w:p>
    <w:p w:rsidR="00B32762" w:rsidRDefault="00B32762" w:rsidP="00B32762">
      <w:pPr>
        <w:rPr>
          <w:rStyle w:val="af4"/>
        </w:rPr>
      </w:pPr>
      <w:r w:rsidRPr="00B32762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368"/>
        <w:gridCol w:w="4342"/>
        <w:gridCol w:w="4633"/>
        <w:gridCol w:w="2223"/>
      </w:tblGrid>
      <w:tr w:rsidR="00B32762" w:rsidRPr="000F01B4" w:rsidTr="00423BEA">
        <w:trPr>
          <w:cnfStyle w:val="100000000000"/>
        </w:trPr>
        <w:tc>
          <w:tcPr>
            <w:cnfStyle w:val="001000000000"/>
            <w:tcW w:w="2368" w:type="dxa"/>
          </w:tcPr>
          <w:p w:rsidR="00B32762" w:rsidRPr="00B32762" w:rsidRDefault="00B32762" w:rsidP="00B32762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:rsidR="00B32762" w:rsidRPr="00B32762" w:rsidRDefault="00B32762" w:rsidP="00B32762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:rsidR="00B32762" w:rsidRPr="00B32762" w:rsidRDefault="00B32762" w:rsidP="00B32762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:rsidR="00B32762" w:rsidRPr="00B32762" w:rsidRDefault="00B32762" w:rsidP="00B32762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B32762" w:rsidRPr="006A41FE" w:rsidTr="00423BEA">
        <w:tc>
          <w:tcPr>
            <w:cnfStyle w:val="001000000000"/>
            <w:tcW w:w="2368" w:type="dxa"/>
            <w:vAlign w:val="top"/>
          </w:tcPr>
          <w:p w:rsidR="00B32762" w:rsidRPr="00B32762" w:rsidRDefault="00B32762" w:rsidP="00B32762">
            <w:pPr>
              <w:pStyle w:val="aff3"/>
            </w:pPr>
            <w:r w:rsidRPr="00B32762">
              <w:t>Бытовое обслуживание</w:t>
            </w:r>
          </w:p>
          <w:p w:rsidR="00B32762" w:rsidRPr="00B32762" w:rsidRDefault="00B32762" w:rsidP="00B32762">
            <w:pPr>
              <w:pStyle w:val="aff3"/>
            </w:pPr>
            <w:r w:rsidRPr="00B32762">
              <w:t>(3.3)</w:t>
            </w:r>
          </w:p>
        </w:tc>
        <w:tc>
          <w:tcPr>
            <w:tcW w:w="4342" w:type="dxa"/>
            <w:vAlign w:val="top"/>
          </w:tcPr>
          <w:p w:rsidR="00B32762" w:rsidRPr="00B32762" w:rsidRDefault="00B32762" w:rsidP="00B32762">
            <w:pPr>
              <w:pStyle w:val="aff3"/>
              <w:cnfStyle w:val="000000000000"/>
            </w:pPr>
            <w:r w:rsidRPr="006C29FD">
              <w:t xml:space="preserve">Размещение объектов капитального строительства, </w:t>
            </w:r>
            <w:r w:rsidRPr="00B32762">
              <w:t>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33" w:type="dxa"/>
          </w:tcPr>
          <w:p w:rsidR="00A10EBF" w:rsidRPr="00910DEA" w:rsidRDefault="00A10EBF" w:rsidP="00A10EBF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A10EBF" w:rsidRPr="00DB61F0" w:rsidRDefault="00A10EBF" w:rsidP="00A10EBF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A10EBF" w:rsidRPr="00DB61F0" w:rsidRDefault="00A10EBF" w:rsidP="00A10EBF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B32762" w:rsidRPr="00E81F20" w:rsidRDefault="00A10EBF" w:rsidP="00A10EBF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B32762" w:rsidRPr="006A41FE" w:rsidRDefault="00B32762" w:rsidP="00B32762">
            <w:pPr>
              <w:pStyle w:val="aff3"/>
              <w:cnfStyle w:val="000000000000"/>
            </w:pPr>
            <w:r>
              <w:t>П</w:t>
            </w:r>
            <w:r w:rsidRPr="00B32762">
              <w:t>рименяются исключительно в части размещения объектов, предназначенных исключительно для изготовления и продажи товаров ритуального назначения.</w:t>
            </w:r>
          </w:p>
        </w:tc>
      </w:tr>
      <w:tr w:rsidR="00B32762" w:rsidRPr="006A41FE" w:rsidTr="00423BEA">
        <w:tc>
          <w:tcPr>
            <w:cnfStyle w:val="001000000000"/>
            <w:tcW w:w="2368" w:type="dxa"/>
            <w:vAlign w:val="top"/>
          </w:tcPr>
          <w:p w:rsidR="00B32762" w:rsidRPr="00B32762" w:rsidRDefault="00B32762" w:rsidP="00B32762">
            <w:pPr>
              <w:pStyle w:val="aff3"/>
            </w:pPr>
            <w:r w:rsidRPr="00B32762">
              <w:t>Магазины</w:t>
            </w:r>
          </w:p>
          <w:p w:rsidR="00B32762" w:rsidRPr="00B32762" w:rsidRDefault="00B32762" w:rsidP="00B32762">
            <w:pPr>
              <w:pStyle w:val="aff3"/>
            </w:pPr>
            <w:r w:rsidRPr="00B32762">
              <w:t>(4.4)</w:t>
            </w:r>
          </w:p>
        </w:tc>
        <w:tc>
          <w:tcPr>
            <w:tcW w:w="4342" w:type="dxa"/>
            <w:vAlign w:val="top"/>
          </w:tcPr>
          <w:p w:rsidR="00B32762" w:rsidRPr="00B32762" w:rsidRDefault="00B32762" w:rsidP="00B32762">
            <w:pPr>
              <w:pStyle w:val="aff3"/>
              <w:cnfStyle w:val="000000000000"/>
            </w:pPr>
            <w:r w:rsidRPr="00B32762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33" w:type="dxa"/>
          </w:tcPr>
          <w:p w:rsidR="00A10EBF" w:rsidRPr="00910DEA" w:rsidRDefault="00A10EBF" w:rsidP="00A10EBF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A10EBF" w:rsidRPr="00DB61F0" w:rsidRDefault="00A10EBF" w:rsidP="00A10EBF">
            <w:pPr>
              <w:pStyle w:val="a0"/>
              <w:cnfStyle w:val="000000000000"/>
              <w:rPr>
                <w:rStyle w:val="af4"/>
              </w:rPr>
            </w:pPr>
            <w:r w:rsidRPr="00DB61F0">
              <w:lastRenderedPageBreak/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A10EBF" w:rsidRPr="00DB61F0" w:rsidRDefault="00A10EBF" w:rsidP="00A10EBF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B32762" w:rsidRPr="00E81F20" w:rsidRDefault="00A10EBF" w:rsidP="00A10EBF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B32762" w:rsidRPr="006A41FE" w:rsidRDefault="00B32762" w:rsidP="00B32762">
            <w:pPr>
              <w:pStyle w:val="aff3"/>
              <w:cnfStyle w:val="000000000000"/>
            </w:pPr>
            <w:r w:rsidRPr="00B32762">
              <w:lastRenderedPageBreak/>
              <w:t xml:space="preserve">Применяются исключительно в части размещения объектов, </w:t>
            </w:r>
            <w:r w:rsidRPr="00B32762">
              <w:lastRenderedPageBreak/>
              <w:t>предназначенных исключительно для изготовления и продажи товаров ритуального назначения.</w:t>
            </w:r>
          </w:p>
        </w:tc>
      </w:tr>
      <w:tr w:rsidR="00B32762" w:rsidRPr="006A41FE" w:rsidTr="00423BEA">
        <w:tc>
          <w:tcPr>
            <w:cnfStyle w:val="001000000000"/>
            <w:tcW w:w="2368" w:type="dxa"/>
            <w:vAlign w:val="top"/>
          </w:tcPr>
          <w:p w:rsidR="00B32762" w:rsidRPr="00B32762" w:rsidRDefault="00B32762" w:rsidP="00B32762">
            <w:pPr>
              <w:pStyle w:val="aff3"/>
            </w:pPr>
            <w:r w:rsidRPr="00B32762">
              <w:lastRenderedPageBreak/>
              <w:t>Благоустройство территории</w:t>
            </w:r>
          </w:p>
          <w:p w:rsidR="00B32762" w:rsidRPr="00B32762" w:rsidRDefault="00B32762" w:rsidP="00B32762">
            <w:pPr>
              <w:pStyle w:val="aff3"/>
            </w:pPr>
            <w:r w:rsidRPr="00B32762">
              <w:t>(12.0.2)</w:t>
            </w:r>
          </w:p>
        </w:tc>
        <w:tc>
          <w:tcPr>
            <w:tcW w:w="4342" w:type="dxa"/>
            <w:vAlign w:val="top"/>
          </w:tcPr>
          <w:p w:rsidR="00B32762" w:rsidRPr="00B32762" w:rsidRDefault="00B32762" w:rsidP="00B32762">
            <w:pPr>
              <w:pStyle w:val="aff3"/>
              <w:cnfStyle w:val="000000000000"/>
            </w:pPr>
            <w:r w:rsidRPr="00B32762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33" w:type="dxa"/>
          </w:tcPr>
          <w:p w:rsidR="00A10EBF" w:rsidRPr="00910DEA" w:rsidRDefault="00A10EBF" w:rsidP="00A10EBF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A10EBF" w:rsidRPr="00DB61F0" w:rsidRDefault="00A10EBF" w:rsidP="00A10EBF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A10EBF" w:rsidRPr="00DB61F0" w:rsidRDefault="00A10EBF" w:rsidP="00A10EBF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B32762" w:rsidRPr="00E81F20" w:rsidRDefault="00A10EBF" w:rsidP="00A10EBF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B32762" w:rsidRPr="006A41FE" w:rsidRDefault="00B32762" w:rsidP="00B32762">
            <w:pPr>
              <w:pStyle w:val="aff3"/>
              <w:cnfStyle w:val="000000000000"/>
            </w:pPr>
          </w:p>
        </w:tc>
      </w:tr>
    </w:tbl>
    <w:p w:rsidR="00F2781C" w:rsidRDefault="00F2781C" w:rsidP="00F2781C">
      <w:pPr>
        <w:pStyle w:val="30"/>
      </w:pPr>
      <w:bookmarkStart w:id="24" w:name="_Toc140486340"/>
      <w:r w:rsidRPr="00B32762">
        <w:t>Статья 1</w:t>
      </w:r>
      <w:r>
        <w:t>1</w:t>
      </w:r>
      <w:r w:rsidRPr="00B32762">
        <w:t xml:space="preserve">. Зона </w:t>
      </w:r>
      <w:r>
        <w:t>защитного озеленения</w:t>
      </w:r>
      <w:bookmarkEnd w:id="24"/>
    </w:p>
    <w:p w:rsidR="00F2781C" w:rsidRDefault="00F2781C" w:rsidP="00F2781C">
      <w:pPr>
        <w:pStyle w:val="40"/>
      </w:pPr>
      <w:bookmarkStart w:id="25" w:name="_Toc140486341"/>
      <w:r>
        <w:t xml:space="preserve">ЗО — </w:t>
      </w:r>
      <w:r w:rsidR="00B367D6">
        <w:t>з</w:t>
      </w:r>
      <w:r w:rsidRPr="00B32762">
        <w:t xml:space="preserve">она </w:t>
      </w:r>
      <w:r>
        <w:t>защитного озеленения</w:t>
      </w:r>
      <w:bookmarkEnd w:id="25"/>
    </w:p>
    <w:p w:rsidR="00F2781C" w:rsidRDefault="00F2781C" w:rsidP="00F2781C">
      <w:pPr>
        <w:rPr>
          <w:rStyle w:val="af4"/>
        </w:rPr>
      </w:pPr>
      <w:r w:rsidRPr="00B32762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368"/>
        <w:gridCol w:w="4342"/>
        <w:gridCol w:w="4633"/>
        <w:gridCol w:w="2223"/>
      </w:tblGrid>
      <w:tr w:rsidR="00F2781C" w:rsidRPr="000F01B4" w:rsidTr="00F52501">
        <w:trPr>
          <w:cnfStyle w:val="100000000000"/>
        </w:trPr>
        <w:tc>
          <w:tcPr>
            <w:cnfStyle w:val="001000000000"/>
            <w:tcW w:w="2368" w:type="dxa"/>
          </w:tcPr>
          <w:p w:rsidR="00F2781C" w:rsidRPr="00B32762" w:rsidRDefault="00F2781C" w:rsidP="00F52501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:rsidR="00F2781C" w:rsidRPr="00B32762" w:rsidRDefault="00F2781C" w:rsidP="00F52501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:rsidR="00F2781C" w:rsidRPr="00B32762" w:rsidRDefault="00F2781C" w:rsidP="00F52501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:rsidR="00F2781C" w:rsidRPr="00B32762" w:rsidRDefault="00F2781C" w:rsidP="00F52501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F2781C" w:rsidRPr="006A41FE" w:rsidTr="00F52501">
        <w:tc>
          <w:tcPr>
            <w:cnfStyle w:val="001000000000"/>
            <w:tcW w:w="2368" w:type="dxa"/>
            <w:vAlign w:val="top"/>
          </w:tcPr>
          <w:p w:rsidR="00F2781C" w:rsidRDefault="00F2781C" w:rsidP="00F2781C">
            <w:pPr>
              <w:pStyle w:val="aff3"/>
            </w:pPr>
            <w:r>
              <w:t>Благоустройство территории</w:t>
            </w:r>
          </w:p>
          <w:p w:rsidR="00F2781C" w:rsidRPr="00B32762" w:rsidRDefault="00F2781C" w:rsidP="00F2781C">
            <w:pPr>
              <w:pStyle w:val="aff3"/>
            </w:pPr>
            <w:r>
              <w:lastRenderedPageBreak/>
              <w:t>(12.0.2)</w:t>
            </w:r>
          </w:p>
        </w:tc>
        <w:tc>
          <w:tcPr>
            <w:tcW w:w="4342" w:type="dxa"/>
            <w:vAlign w:val="top"/>
          </w:tcPr>
          <w:p w:rsidR="00F2781C" w:rsidRPr="00B32762" w:rsidRDefault="00F2781C" w:rsidP="00F52501">
            <w:pPr>
              <w:pStyle w:val="aff3"/>
              <w:cnfStyle w:val="000000000000"/>
            </w:pPr>
            <w:r w:rsidRPr="00F2781C">
              <w:lastRenderedPageBreak/>
              <w:t xml:space="preserve">Размещение декоративных, технических, планировочных, конструктивных устройств, </w:t>
            </w:r>
            <w:r w:rsidRPr="00F2781C">
              <w:lastRenderedPageBreak/>
              <w:t>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33" w:type="dxa"/>
          </w:tcPr>
          <w:p w:rsidR="00F2781C" w:rsidRPr="00910DEA" w:rsidRDefault="00F2781C" w:rsidP="00F52501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</w:t>
            </w:r>
            <w:r w:rsidRPr="00CB771D">
              <w:lastRenderedPageBreak/>
              <w:t xml:space="preserve">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2781C" w:rsidRPr="00DB61F0" w:rsidRDefault="00F2781C" w:rsidP="00F5250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2781C" w:rsidRPr="00DB61F0" w:rsidRDefault="00F2781C" w:rsidP="00F5250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F2781C" w:rsidRPr="00E81F20" w:rsidRDefault="00F2781C" w:rsidP="00F52501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F2781C" w:rsidRPr="006A41FE" w:rsidRDefault="00F2781C" w:rsidP="00F52501">
            <w:pPr>
              <w:pStyle w:val="aff3"/>
              <w:cnfStyle w:val="000000000000"/>
            </w:pPr>
          </w:p>
        </w:tc>
      </w:tr>
    </w:tbl>
    <w:p w:rsidR="00F2781C" w:rsidRPr="00B32762" w:rsidRDefault="00F2781C" w:rsidP="00F2781C">
      <w:pPr>
        <w:rPr>
          <w:rStyle w:val="af4"/>
        </w:rPr>
      </w:pPr>
      <w:r w:rsidRPr="00B32762">
        <w:rPr>
          <w:rStyle w:val="af4"/>
        </w:rPr>
        <w:lastRenderedPageBreak/>
        <w:t>Вспомогательные виды разрешенного использования земельных участков и объектов капитального строительства:</w:t>
      </w:r>
    </w:p>
    <w:p w:rsidR="00F2781C" w:rsidRPr="00B32762" w:rsidRDefault="00F2781C" w:rsidP="00F2781C">
      <w:r w:rsidRPr="00B32762">
        <w:t>Не регламентируется</w:t>
      </w:r>
    </w:p>
    <w:p w:rsidR="00F2781C" w:rsidRDefault="00F2781C" w:rsidP="00F2781C">
      <w:pPr>
        <w:rPr>
          <w:rStyle w:val="af4"/>
        </w:rPr>
      </w:pPr>
      <w:r w:rsidRPr="00B32762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p w:rsidR="00F2781C" w:rsidRDefault="00F2781C" w:rsidP="00F2781C">
      <w:r w:rsidRPr="00B32762">
        <w:t>Не регламентируется</w:t>
      </w:r>
    </w:p>
    <w:p w:rsidR="00B32762" w:rsidRDefault="00B32762" w:rsidP="00B32762">
      <w:pPr>
        <w:pStyle w:val="30"/>
      </w:pPr>
      <w:bookmarkStart w:id="26" w:name="_Toc140486342"/>
      <w:r w:rsidRPr="00B32762">
        <w:t>Статья 1</w:t>
      </w:r>
      <w:r w:rsidR="00F2781C">
        <w:t>2</w:t>
      </w:r>
      <w:r w:rsidRPr="00B32762">
        <w:t>. Зона лесов</w:t>
      </w:r>
      <w:bookmarkEnd w:id="26"/>
    </w:p>
    <w:p w:rsidR="00B32762" w:rsidRDefault="00B32762" w:rsidP="00B32762">
      <w:pPr>
        <w:pStyle w:val="40"/>
      </w:pPr>
      <w:bookmarkStart w:id="27" w:name="_Toc140486343"/>
      <w:r w:rsidRPr="00B32762">
        <w:t>Л-1</w:t>
      </w:r>
      <w:r>
        <w:t xml:space="preserve"> — </w:t>
      </w:r>
      <w:r w:rsidR="00B367D6">
        <w:t>з</w:t>
      </w:r>
      <w:r w:rsidRPr="00B32762">
        <w:t>она лесов</w:t>
      </w:r>
      <w:bookmarkEnd w:id="27"/>
    </w:p>
    <w:p w:rsidR="00B32762" w:rsidRPr="00B32762" w:rsidRDefault="00B32762" w:rsidP="00B32762">
      <w:r w:rsidRPr="00B32762">
        <w:t xml:space="preserve">Зона лесов – Л-1 выделена для территорий, на которых размещаются лесные массивы. </w:t>
      </w:r>
    </w:p>
    <w:p w:rsidR="00B32762" w:rsidRPr="00B32762" w:rsidRDefault="00B32762" w:rsidP="00B32762">
      <w:r w:rsidRPr="00B32762">
        <w:t>В соответствии с ч. 6 ст. 36 Градостроительного кодекса Российской Федерации для земель лесного фонда градостроительные регламенты не устанавливаются.</w:t>
      </w:r>
    </w:p>
    <w:p w:rsidR="00B32762" w:rsidRDefault="00B32762" w:rsidP="00B32762">
      <w:r w:rsidRPr="00B32762">
        <w:t>Правовой режим использования земель лесного фонда осуществляется в соответствии с действующим законодательством Российской Федерации.</w:t>
      </w:r>
    </w:p>
    <w:p w:rsidR="00B32762" w:rsidRDefault="00B32762" w:rsidP="00B32762">
      <w:pPr>
        <w:pStyle w:val="30"/>
      </w:pPr>
      <w:bookmarkStart w:id="28" w:name="_Toc140486344"/>
      <w:r w:rsidRPr="00B32762">
        <w:lastRenderedPageBreak/>
        <w:t>Статья 1</w:t>
      </w:r>
      <w:r w:rsidR="00F2781C">
        <w:t>3</w:t>
      </w:r>
      <w:r w:rsidRPr="00B32762">
        <w:t>. Зона водных объектов</w:t>
      </w:r>
      <w:bookmarkEnd w:id="28"/>
    </w:p>
    <w:p w:rsidR="00B32762" w:rsidRPr="00B32762" w:rsidRDefault="00B32762" w:rsidP="00B32762">
      <w:r w:rsidRPr="00B32762">
        <w:t xml:space="preserve">Зона водных объектов выделена для территорий, на которых размещаются все поверхностные водные объекты. </w:t>
      </w:r>
    </w:p>
    <w:p w:rsidR="00B32762" w:rsidRPr="00B32762" w:rsidRDefault="00B32762" w:rsidP="00B32762">
      <w:r w:rsidRPr="00B32762">
        <w:t>В соответствии с ч. 6 ст. 36 Градостроительного кодекса Российской Федерации земель, покрытых поверхностными водами, градостроительные регламенты не устанавливаются.</w:t>
      </w:r>
    </w:p>
    <w:p w:rsidR="00480FEB" w:rsidRDefault="00B32762" w:rsidP="00B32762">
      <w:pPr>
        <w:sectPr w:rsidR="00480FEB" w:rsidSect="00E077B6">
          <w:headerReference w:type="first" r:id="rId12"/>
          <w:footerReference w:type="first" r:id="rId13"/>
          <w:pgSz w:w="16838" w:h="11906" w:orient="landscape"/>
          <w:pgMar w:top="1418" w:right="1560" w:bottom="1276" w:left="1702" w:header="708" w:footer="708" w:gutter="0"/>
          <w:cols w:space="708"/>
          <w:titlePg/>
          <w:docGrid w:linePitch="360"/>
        </w:sectPr>
      </w:pPr>
      <w:r w:rsidRPr="00B32762">
        <w:t>Правовой режим использования земель водного фонда осуществляется в соответствии с действующим законодательством Российской Федерации.</w:t>
      </w:r>
    </w:p>
    <w:p w:rsidR="00B32762" w:rsidRDefault="00B32762" w:rsidP="00B32762">
      <w:pPr>
        <w:pStyle w:val="30"/>
      </w:pPr>
      <w:bookmarkStart w:id="29" w:name="_Toc140486345"/>
      <w:r w:rsidRPr="00B32762">
        <w:lastRenderedPageBreak/>
        <w:t>Статья 1</w:t>
      </w:r>
      <w:r w:rsidR="00F2781C">
        <w:t>4</w:t>
      </w:r>
      <w:r w:rsidRPr="00B32762">
        <w:t>. Ограничения использования земельных участков и объектов капитального строительства на территории зон охраны водных объектов</w:t>
      </w:r>
      <w:bookmarkEnd w:id="29"/>
    </w:p>
    <w:p w:rsidR="00BF3B37" w:rsidRPr="00B32762" w:rsidRDefault="00BF3B37" w:rsidP="00BF3B37">
      <w:r w:rsidRPr="00B32762">
        <w:t>Зоны охраны водных объектов на территории поселения представлены водоохранными зонами рек и ручьев, озер и водохранилищ и зонами охраны источников водоснабжения.</w:t>
      </w:r>
    </w:p>
    <w:p w:rsidR="00BF3B37" w:rsidRPr="00480FEB" w:rsidRDefault="00BF3B37" w:rsidP="00BF3B37">
      <w:pPr>
        <w:rPr>
          <w:rStyle w:val="af4"/>
        </w:rPr>
      </w:pPr>
      <w:r w:rsidRPr="00480FEB">
        <w:rPr>
          <w:rStyle w:val="af4"/>
        </w:rPr>
        <w:t>Водоохранные зоны</w:t>
      </w:r>
    </w:p>
    <w:p w:rsidR="00BF3B37" w:rsidRDefault="00BF3B37" w:rsidP="00BF3B37">
      <w:r w:rsidRPr="00735B8D">
        <w:t>В целях улучшения гидрологического, гидрохимического, гидробиологического,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</w:t>
      </w:r>
      <w:r w:rsidRPr="00B32762">
        <w:t>.</w:t>
      </w:r>
    </w:p>
    <w:p w:rsidR="00BF3B37" w:rsidRPr="00B32762" w:rsidRDefault="00BF3B37" w:rsidP="00BF3B37">
      <w:r w:rsidRPr="00735B8D">
        <w:t>В пределах водоохранных зон устанавливаются прибрежные защитные полосы, на территориях которых вводятся дополнительные ограничения природопользования.</w:t>
      </w:r>
    </w:p>
    <w:p w:rsidR="00BF3B37" w:rsidRPr="00480FEB" w:rsidRDefault="00BF3B37" w:rsidP="00BF3B37">
      <w:pPr>
        <w:rPr>
          <w:rStyle w:val="af4"/>
        </w:rPr>
      </w:pPr>
      <w:r w:rsidRPr="00480FEB">
        <w:rPr>
          <w:rStyle w:val="af4"/>
        </w:rPr>
        <w:t>В границах водоохранных зон запрещаются:</w:t>
      </w:r>
    </w:p>
    <w:p w:rsidR="00BF3B37" w:rsidRPr="00B32762" w:rsidRDefault="00BF3B37" w:rsidP="00BF3B37">
      <w:pPr>
        <w:pStyle w:val="20"/>
      </w:pPr>
      <w:r w:rsidRPr="00735B8D">
        <w:t>использование сточных вод в целях повышения почвенного плодородия</w:t>
      </w:r>
      <w:r w:rsidRPr="00B32762">
        <w:t>;</w:t>
      </w:r>
    </w:p>
    <w:p w:rsidR="00BF3B37" w:rsidRPr="00B32762" w:rsidRDefault="002A674C" w:rsidP="00BF3B37">
      <w:pPr>
        <w:pStyle w:val="20"/>
      </w:pPr>
      <w:r w:rsidRPr="002A674C"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перечень 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</w:t>
      </w:r>
    </w:p>
    <w:p w:rsidR="00BF3B37" w:rsidRPr="00B32762" w:rsidRDefault="00BF3B37" w:rsidP="00BF3B37">
      <w:pPr>
        <w:pStyle w:val="20"/>
      </w:pPr>
      <w:r w:rsidRPr="00735B8D">
        <w:t>осуществление авиационных мер по борьбе с вредными организмами</w:t>
      </w:r>
      <w:r w:rsidRPr="00B32762">
        <w:t>;</w:t>
      </w:r>
    </w:p>
    <w:p w:rsidR="00BF3B37" w:rsidRPr="00B32762" w:rsidRDefault="002A674C" w:rsidP="00BF3B37">
      <w:pPr>
        <w:pStyle w:val="20"/>
      </w:pPr>
      <w:r w:rsidRPr="002A674C"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BF3B37" w:rsidRPr="00B32762" w:rsidRDefault="002A674C" w:rsidP="00BF3B37">
      <w:pPr>
        <w:pStyle w:val="20"/>
      </w:pPr>
      <w:r w:rsidRPr="002A674C">
        <w:t xml:space="preserve"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</w:t>
      </w:r>
      <w:r w:rsidRPr="002A674C">
        <w:lastRenderedPageBreak/>
        <w:t>ремонта транспортных средств, осуществление мойки транспортных средств;</w:t>
      </w:r>
    </w:p>
    <w:p w:rsidR="00BF3B37" w:rsidRPr="00B32762" w:rsidRDefault="002A674C" w:rsidP="00BF3B37">
      <w:pPr>
        <w:pStyle w:val="20"/>
      </w:pPr>
      <w:r w:rsidRPr="002A674C">
        <w:t>хранение пестицидов и агрохимикатов (за исключением хранения агрохимикатов в специализированных хранилищах, размещенных на территориях морских портов за пределами границ прибрежных защитных полос), применение пестицидов и агрохимикатов;</w:t>
      </w:r>
    </w:p>
    <w:p w:rsidR="00BF3B37" w:rsidRPr="00B32762" w:rsidRDefault="00BF3B37" w:rsidP="00BF3B37">
      <w:pPr>
        <w:pStyle w:val="20"/>
      </w:pPr>
      <w:r w:rsidRPr="00B32762">
        <w:t>сброс сточных, в том числе дренажных, вод;</w:t>
      </w:r>
    </w:p>
    <w:p w:rsidR="00BF3B37" w:rsidRPr="00B32762" w:rsidRDefault="002A674C" w:rsidP="00BF3B37">
      <w:pPr>
        <w:pStyle w:val="20"/>
      </w:pPr>
      <w:r w:rsidRPr="002A674C"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21.02.1992 № 2395-1 "О недрах").</w:t>
      </w:r>
    </w:p>
    <w:p w:rsidR="00BF3B37" w:rsidRPr="00B32762" w:rsidRDefault="002A674C" w:rsidP="00BF3B37">
      <w:r w:rsidRPr="002A674C"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BF3B37" w:rsidRPr="00B32762" w:rsidRDefault="002A674C" w:rsidP="00BF3B37">
      <w:pPr>
        <w:pStyle w:val="20"/>
        <w:numPr>
          <w:ilvl w:val="0"/>
          <w:numId w:val="67"/>
        </w:numPr>
      </w:pPr>
      <w:r w:rsidRPr="002A674C">
        <w:t>централизованные системы водоотведения (канализации), централизованные ливневые системы водоотведения;</w:t>
      </w:r>
    </w:p>
    <w:p w:rsidR="00BF3B37" w:rsidRPr="00B32762" w:rsidRDefault="002A674C" w:rsidP="00BF3B37">
      <w:pPr>
        <w:pStyle w:val="20"/>
        <w:numPr>
          <w:ilvl w:val="0"/>
          <w:numId w:val="67"/>
        </w:numPr>
      </w:pPr>
      <w:r w:rsidRPr="002A674C">
        <w:t>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BF3B37" w:rsidRPr="00B32762" w:rsidRDefault="00BF3B37" w:rsidP="00BF3B37">
      <w:pPr>
        <w:pStyle w:val="20"/>
        <w:numPr>
          <w:ilvl w:val="0"/>
          <w:numId w:val="67"/>
        </w:numPr>
      </w:pPr>
      <w:r w:rsidRPr="00735B8D">
        <w:t xml:space="preserve">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</w:t>
      </w:r>
      <w:r>
        <w:t>Водного Кодекса Российской Федерации</w:t>
      </w:r>
      <w:r w:rsidRPr="00B32762">
        <w:t>;</w:t>
      </w:r>
    </w:p>
    <w:p w:rsidR="00BF3B37" w:rsidRPr="00B32762" w:rsidRDefault="00BF3B37" w:rsidP="00BF3B37">
      <w:pPr>
        <w:pStyle w:val="20"/>
        <w:numPr>
          <w:ilvl w:val="0"/>
          <w:numId w:val="67"/>
        </w:numPr>
      </w:pPr>
      <w:r w:rsidRPr="00735B8D">
        <w:t xml:space="preserve">сооружения для сбора отходов производства и потребления, а также сооружения и системы для отведения (сброса) сточных вод (в том числе </w:t>
      </w:r>
      <w:r w:rsidRPr="00735B8D">
        <w:lastRenderedPageBreak/>
        <w:t>дождевых, талых, инфильтрационных, поливомоечных и дренажных вод) в приемники, изготовленные из водонепроницаемых материалов</w:t>
      </w:r>
      <w:r w:rsidRPr="00B32762">
        <w:t>;</w:t>
      </w:r>
    </w:p>
    <w:p w:rsidR="00BF3B37" w:rsidRPr="00B32762" w:rsidRDefault="00BF3B37" w:rsidP="00BF3B37">
      <w:pPr>
        <w:pStyle w:val="20"/>
        <w:numPr>
          <w:ilvl w:val="0"/>
          <w:numId w:val="67"/>
        </w:numPr>
      </w:pPr>
      <w:r w:rsidRPr="00735B8D">
        <w:t>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r w:rsidRPr="00B32762">
        <w:t>.</w:t>
      </w:r>
    </w:p>
    <w:p w:rsidR="00BF3B37" w:rsidRDefault="002A674C" w:rsidP="00BF3B37">
      <w:r w:rsidRPr="002A674C"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 части 16 статьи 65 Водного кодекса РФ,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</w:t>
      </w:r>
      <w:r w:rsidR="00BF3B37" w:rsidRPr="00B32762">
        <w:t>.</w:t>
      </w:r>
    </w:p>
    <w:p w:rsidR="002A674C" w:rsidRDefault="002A674C" w:rsidP="00BF3B37">
      <w:r w:rsidRPr="002A674C">
        <w:t>На территориях, расположенных в границах водоохранных зон и занятых защитными лесами, особо защитными участками лесов, наряду с ограничениями, установленными частью 15 статьи 65 Водного кодекса РФ, 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</w:t>
      </w:r>
    </w:p>
    <w:p w:rsidR="002A674C" w:rsidRPr="00B32762" w:rsidRDefault="002A674C" w:rsidP="00BF3B37">
      <w:r w:rsidRPr="002A674C">
        <w:t>Строительство, реконструкция и эксплуатация специализированных хранилищ агрохимикатов, аммиака, метанола, аммиачной селитры и нитрата калия допускаются при условии оборудования таких хранилищ сооружениями и системами, предотвращающими загрязнение водных объектов.</w:t>
      </w:r>
    </w:p>
    <w:p w:rsidR="00BF3B37" w:rsidRPr="00B32762" w:rsidRDefault="00BF3B37" w:rsidP="00BF3B37">
      <w:r w:rsidRPr="00B32762">
        <w:t>В границах прибрежных защитных полос наряду с указанными выше ограничениями для водоохранных зон запрещаются:</w:t>
      </w:r>
    </w:p>
    <w:p w:rsidR="00BF3B37" w:rsidRPr="00B32762" w:rsidRDefault="00BF3B37" w:rsidP="00BF3B37">
      <w:pPr>
        <w:pStyle w:val="20"/>
        <w:numPr>
          <w:ilvl w:val="0"/>
          <w:numId w:val="67"/>
        </w:numPr>
      </w:pPr>
      <w:r w:rsidRPr="00B32762">
        <w:t>распашка земель;</w:t>
      </w:r>
    </w:p>
    <w:p w:rsidR="00BF3B37" w:rsidRPr="00B32762" w:rsidRDefault="00BF3B37" w:rsidP="00BF3B37">
      <w:pPr>
        <w:pStyle w:val="20"/>
        <w:numPr>
          <w:ilvl w:val="0"/>
          <w:numId w:val="67"/>
        </w:numPr>
      </w:pPr>
      <w:r w:rsidRPr="00B32762">
        <w:t>размещение отвалов размываемых грунтов;</w:t>
      </w:r>
    </w:p>
    <w:p w:rsidR="00BF3B37" w:rsidRPr="00B32762" w:rsidRDefault="00BF3B37" w:rsidP="00BF3B37">
      <w:pPr>
        <w:pStyle w:val="20"/>
        <w:numPr>
          <w:ilvl w:val="0"/>
          <w:numId w:val="67"/>
        </w:numPr>
      </w:pPr>
      <w:r w:rsidRPr="00B32762">
        <w:t>выпас сельскохозяйственных животных и организация для них летних лагерей, ванн.</w:t>
      </w:r>
    </w:p>
    <w:p w:rsidR="00BF3B37" w:rsidRPr="00480FEB" w:rsidRDefault="00BF3B37" w:rsidP="00BF3B37">
      <w:pPr>
        <w:rPr>
          <w:rStyle w:val="af4"/>
        </w:rPr>
      </w:pPr>
      <w:r w:rsidRPr="00480FEB">
        <w:rPr>
          <w:rStyle w:val="af4"/>
        </w:rPr>
        <w:t>Зоны санитарной охраны источников водоснабжения</w:t>
      </w:r>
    </w:p>
    <w:p w:rsidR="00BF3B37" w:rsidRPr="00B32762" w:rsidRDefault="00BF3B37" w:rsidP="00BF3B37">
      <w:r w:rsidRPr="00B32762">
        <w:t>Целью создания и обеспечения режима в зоне санитарной охраны (ЗСО) является санитарная охрана источников водоснабжения и водопроводных сооружений, а также территорий, на которых они расположены, от загрязнения. Зоны санитарной охраны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BF3B37" w:rsidRPr="00B32762" w:rsidRDefault="00BF3B37" w:rsidP="00BF3B37">
      <w:r w:rsidRPr="00B32762">
        <w:lastRenderedPageBreak/>
        <w:t>Граница первого пояса устанавливается на расстоянии не менее 30 метров от водозабора - при использовании защищенных подземных вод и на расстоянии не менее 50 метров - при использовании недостаточно защищенных подземных вод.</w:t>
      </w:r>
    </w:p>
    <w:p w:rsidR="00BF3B37" w:rsidRPr="00B32762" w:rsidRDefault="00BF3B37" w:rsidP="00BF3B37">
      <w:r w:rsidRPr="00B32762">
        <w:t>Граница первого пояса зоны санитарной охраны группы подземных водозаборов должна находиться на расстоянии не менее 30 и 50 метров от крайних скважин.</w:t>
      </w:r>
    </w:p>
    <w:p w:rsidR="00BF3B37" w:rsidRPr="00B32762" w:rsidRDefault="00BF3B37" w:rsidP="00BF3B37">
      <w:r w:rsidRPr="00B32762">
        <w:t>Санитарная охрана водоводов обеспечивается санитарно-защитной полосой.</w:t>
      </w:r>
    </w:p>
    <w:p w:rsidR="00BF3B37" w:rsidRPr="00B32762" w:rsidRDefault="00BF3B37" w:rsidP="00BF3B37">
      <w:r w:rsidRPr="00B32762">
        <w:t>Мероприятия на территории зоны санитарной охраны подземных источников водоснабжения определены в СанПиН 2.1.4.1110-02.</w:t>
      </w:r>
    </w:p>
    <w:p w:rsidR="00B32762" w:rsidRPr="00480FEB" w:rsidRDefault="00480FEB" w:rsidP="00480FEB">
      <w:pPr>
        <w:pStyle w:val="30"/>
        <w:rPr>
          <w:rStyle w:val="af4"/>
          <w:b/>
          <w:bCs w:val="0"/>
        </w:rPr>
      </w:pPr>
      <w:bookmarkStart w:id="30" w:name="_Toc140486346"/>
      <w:r w:rsidRPr="00480FEB">
        <w:rPr>
          <w:rStyle w:val="af4"/>
          <w:b/>
          <w:bCs w:val="0"/>
        </w:rPr>
        <w:t>Статья 1</w:t>
      </w:r>
      <w:r w:rsidR="00F2781C">
        <w:rPr>
          <w:rStyle w:val="af4"/>
          <w:b/>
          <w:bCs w:val="0"/>
        </w:rPr>
        <w:t>5</w:t>
      </w:r>
      <w:r w:rsidRPr="00480FEB">
        <w:rPr>
          <w:rStyle w:val="af4"/>
          <w:b/>
          <w:bCs w:val="0"/>
        </w:rPr>
        <w:t>. Территория (зона)</w:t>
      </w:r>
      <w:r w:rsidR="00B32762" w:rsidRPr="00480FEB">
        <w:rPr>
          <w:rStyle w:val="af4"/>
          <w:b/>
          <w:bCs w:val="0"/>
        </w:rPr>
        <w:t xml:space="preserve"> общего пользования</w:t>
      </w:r>
      <w:bookmarkEnd w:id="30"/>
    </w:p>
    <w:p w:rsidR="00B32762" w:rsidRPr="00B32762" w:rsidRDefault="00B32762" w:rsidP="00B32762">
      <w:r w:rsidRPr="00B32762">
        <w:t>В территорию (зону) общего пользования входят территории, занятые парками, набережными, скверами, бульварами, площадями, улицами, проездами и иные территории, которыми беспрепятственно пользуется неограниченный круг лиц.</w:t>
      </w:r>
    </w:p>
    <w:p w:rsidR="00B32762" w:rsidRPr="00B32762" w:rsidRDefault="00B32762" w:rsidP="00B32762">
      <w:r w:rsidRPr="00B32762">
        <w:t>Территории общего пользования предназначены для размещения объектов транспортной и инженерной инфраструктуры.</w:t>
      </w:r>
    </w:p>
    <w:p w:rsidR="00B32762" w:rsidRPr="00B32762" w:rsidRDefault="00B32762" w:rsidP="00B32762">
      <w:r w:rsidRPr="00B32762">
        <w:t>В соответствии с ч. 4 ст. 36 Градостроительного Кодекса Российской Федерации градостроительные регламенты не устанавливаются в границах территорий общего пользования.</w:t>
      </w:r>
    </w:p>
    <w:p w:rsidR="00B32762" w:rsidRPr="00B32762" w:rsidRDefault="00B32762" w:rsidP="00B32762">
      <w:r w:rsidRPr="00B32762">
        <w:t>Правовой режим использования земель в границах территорий общего пользования осуществляется в соответствии с действующим законодательством Российской федерации.</w:t>
      </w:r>
    </w:p>
    <w:p w:rsidR="00B32762" w:rsidRDefault="00B32762" w:rsidP="00B32762">
      <w:r w:rsidRPr="00B32762">
        <w:t xml:space="preserve">Также необходимо руководствоваться статьей 32 «Порядка применения правил землепользования и застройки и внесения изменений в них изменений» Правил землепользования и застройки </w:t>
      </w:r>
      <w:r w:rsidR="00206107">
        <w:t>Сабиновского</w:t>
      </w:r>
      <w:r w:rsidRPr="00B32762">
        <w:t xml:space="preserve"> сельского поселения.</w:t>
      </w:r>
    </w:p>
    <w:p w:rsidR="006272E4" w:rsidRDefault="006272E4" w:rsidP="006272E4">
      <w:pPr>
        <w:pStyle w:val="30"/>
      </w:pPr>
      <w:bookmarkStart w:id="31" w:name="_Toc140486347"/>
      <w:r>
        <w:t>Статья 1</w:t>
      </w:r>
      <w:r w:rsidR="00F2781C">
        <w:t>6</w:t>
      </w:r>
      <w:r>
        <w:t>. Ответственность за нарушение настоящих Правил</w:t>
      </w:r>
      <w:bookmarkEnd w:id="31"/>
    </w:p>
    <w:p w:rsidR="006272E4" w:rsidRDefault="006272E4" w:rsidP="006272E4">
      <w:r>
        <w:t>Ответственность за нарушение настоящих Правил наступает согласно законодательству Российской Федерации и Ивановской области.</w:t>
      </w:r>
    </w:p>
    <w:p w:rsidR="006272E4" w:rsidRDefault="006272E4" w:rsidP="006272E4">
      <w:pPr>
        <w:pStyle w:val="30"/>
      </w:pPr>
      <w:bookmarkStart w:id="32" w:name="_Toc140486348"/>
      <w:r>
        <w:t>Статья 1</w:t>
      </w:r>
      <w:r w:rsidR="00F2781C">
        <w:t>7</w:t>
      </w:r>
      <w:r>
        <w:t>. Вступление в силу Правил землепользования и застройки поселения</w:t>
      </w:r>
      <w:bookmarkEnd w:id="32"/>
    </w:p>
    <w:p w:rsidR="006272E4" w:rsidRDefault="006272E4" w:rsidP="006272E4">
      <w:pPr>
        <w:pStyle w:val="10"/>
        <w:numPr>
          <w:ilvl w:val="0"/>
          <w:numId w:val="90"/>
        </w:numPr>
      </w:pPr>
      <w:r>
        <w:t>Настоящие Правила вступают в силу со дня их официального опубликования.</w:t>
      </w:r>
    </w:p>
    <w:p w:rsidR="006272E4" w:rsidRPr="00B32762" w:rsidRDefault="006272E4" w:rsidP="006272E4">
      <w:pPr>
        <w:pStyle w:val="10"/>
      </w:pPr>
      <w:r>
        <w:lastRenderedPageBreak/>
        <w:t>Сведения о градостроительных регламентах и о границах территориальных зонах после их утверждения подлежат внесению в Единый государственный реестр недвижимости.</w:t>
      </w:r>
    </w:p>
    <w:sectPr w:rsidR="006272E4" w:rsidRPr="00B32762" w:rsidSect="00480FEB">
      <w:pgSz w:w="11906" w:h="16838"/>
      <w:pgMar w:top="1560" w:right="1276" w:bottom="17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761" w:rsidRPr="00B3587C" w:rsidRDefault="00B93761" w:rsidP="00B3587C">
      <w:r>
        <w:separator/>
      </w:r>
    </w:p>
  </w:endnote>
  <w:endnote w:type="continuationSeparator" w:id="1">
    <w:p w:rsidR="00B93761" w:rsidRPr="00B3587C" w:rsidRDefault="00B93761" w:rsidP="00B35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5429350"/>
      <w:docPartObj>
        <w:docPartGallery w:val="Page Numbers (Bottom of Page)"/>
        <w:docPartUnique/>
      </w:docPartObj>
    </w:sdtPr>
    <w:sdtContent>
      <w:p w:rsidR="00017D67" w:rsidRPr="00B3587C" w:rsidRDefault="00AB08C7" w:rsidP="000B7194">
        <w:pPr>
          <w:pStyle w:val="a8"/>
          <w:jc w:val="right"/>
        </w:pPr>
        <w:r>
          <w:fldChar w:fldCharType="begin"/>
        </w:r>
        <w:r w:rsidR="00E43F22">
          <w:instrText>PAGE   \* MERGEFORMAT</w:instrText>
        </w:r>
        <w:r>
          <w:fldChar w:fldCharType="separate"/>
        </w:r>
        <w:r w:rsidR="004067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7D67" w:rsidRDefault="00017D6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D67" w:rsidRPr="00871E16" w:rsidRDefault="00017D67" w:rsidP="00871E16">
    <w:pPr>
      <w:pStyle w:val="aa"/>
    </w:pPr>
    <w:r w:rsidRPr="00871E16">
      <w:t>202</w:t>
    </w:r>
    <w:r w:rsidR="004067A6">
      <w:t>4</w:t>
    </w:r>
    <w:r w:rsidRPr="00871E16">
      <w:t xml:space="preserve"> год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A3" w:rsidRPr="00871E16" w:rsidRDefault="009C12A3" w:rsidP="00871E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761" w:rsidRPr="00B3587C" w:rsidRDefault="00B93761" w:rsidP="00B3587C">
      <w:r>
        <w:separator/>
      </w:r>
    </w:p>
  </w:footnote>
  <w:footnote w:type="continuationSeparator" w:id="1">
    <w:p w:rsidR="00B93761" w:rsidRPr="00B3587C" w:rsidRDefault="00B93761" w:rsidP="00B35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BA" w:rsidRPr="00842885" w:rsidRDefault="007B6ABA" w:rsidP="007B6ABA">
    <w:pPr>
      <w:pStyle w:val="aa"/>
      <w:rPr>
        <w:rStyle w:val="af4"/>
      </w:rPr>
    </w:pPr>
    <w:r w:rsidRPr="00842885">
      <w:rPr>
        <w:rStyle w:val="af4"/>
      </w:rPr>
      <w:t>ООО «Терпланист»</w:t>
    </w:r>
  </w:p>
  <w:p w:rsidR="007B6ABA" w:rsidRDefault="007B6ABA" w:rsidP="007B6ABA">
    <w:pPr>
      <w:pStyle w:val="aa"/>
    </w:pPr>
    <w:r w:rsidRPr="00143B12">
      <w:t>Ивановская область</w:t>
    </w:r>
    <w:r>
      <w:t>, Лежневский</w:t>
    </w:r>
    <w:r w:rsidRPr="00143B12">
      <w:t xml:space="preserve"> муниципальный район</w:t>
    </w:r>
  </w:p>
  <w:p w:rsidR="007B6ABA" w:rsidRPr="00143B12" w:rsidRDefault="00206107" w:rsidP="007B6ABA">
    <w:pPr>
      <w:pStyle w:val="aa"/>
    </w:pPr>
    <w:r>
      <w:t>Сабиновское</w:t>
    </w:r>
    <w:r w:rsidR="007B6ABA" w:rsidRPr="00143B12">
      <w:t xml:space="preserve"> сельское поселение</w:t>
    </w:r>
  </w:p>
  <w:p w:rsidR="007B6ABA" w:rsidRDefault="007B6AB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BA" w:rsidRDefault="007B6A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9128F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28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08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368" w:hanging="360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308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808" w:hanging="360"/>
      </w:pPr>
      <w:rPr>
        <w:rFonts w:ascii="Symbol" w:hAnsi="Symbol" w:cs="Symbol" w:hint="default"/>
        <w:color w:val="000000"/>
      </w:rPr>
    </w:lvl>
  </w:abstractNum>
  <w:abstractNum w:abstractNumId="3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000000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3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3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7">
    <w:nsid w:val="0000000F"/>
    <w:multiLevelType w:val="multilevel"/>
    <w:tmpl w:val="0000000F"/>
    <w:name w:val="WW8Num1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3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8">
    <w:nsid w:val="00000010"/>
    <w:multiLevelType w:val="singleLevel"/>
    <w:tmpl w:val="00000010"/>
    <w:name w:val="WW8Num19"/>
    <w:lvl w:ilvl="0">
      <w:start w:val="1"/>
      <w:numFmt w:val="bullet"/>
      <w:lvlText w:val=""/>
      <w:lvlJc w:val="left"/>
      <w:pPr>
        <w:tabs>
          <w:tab w:val="num" w:pos="632"/>
        </w:tabs>
        <w:ind w:left="1920" w:hanging="360"/>
      </w:pPr>
      <w:rPr>
        <w:rFonts w:ascii="Symbol" w:hAnsi="Symbol" w:hint="default"/>
      </w:rPr>
    </w:lvl>
  </w:abstractNum>
  <w:abstractNum w:abstractNumId="9">
    <w:nsid w:val="03AE5585"/>
    <w:multiLevelType w:val="hybridMultilevel"/>
    <w:tmpl w:val="A420DD8A"/>
    <w:lvl w:ilvl="0" w:tplc="9A1A792C">
      <w:start w:val="1"/>
      <w:numFmt w:val="decimal"/>
      <w:pStyle w:val="2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6A3C2A"/>
    <w:multiLevelType w:val="multilevel"/>
    <w:tmpl w:val="3BFC94AC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1">
    <w:nsid w:val="1B5C4F39"/>
    <w:multiLevelType w:val="multilevel"/>
    <w:tmpl w:val="EE327620"/>
    <w:styleLink w:val="1"/>
    <w:lvl w:ilvl="0">
      <w:start w:val="1"/>
      <w:numFmt w:val="decimal"/>
      <w:lvlText w:val="%1."/>
      <w:lvlJc w:val="left"/>
      <w:pPr>
        <w:ind w:left="1068" w:hanging="360"/>
      </w:pPr>
      <w:rPr>
        <w:rFonts w:ascii="Cambria" w:hAnsi="Cambria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E04460C"/>
    <w:multiLevelType w:val="multilevel"/>
    <w:tmpl w:val="29587A60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3">
    <w:nsid w:val="271D31DE"/>
    <w:multiLevelType w:val="multilevel"/>
    <w:tmpl w:val="29587A60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4">
    <w:nsid w:val="2A9F5A98"/>
    <w:multiLevelType w:val="multilevel"/>
    <w:tmpl w:val="BFE661FA"/>
    <w:lvl w:ilvl="0">
      <w:start w:val="1"/>
      <w:numFmt w:val="decimal"/>
      <w:pStyle w:val="20"/>
      <w:lvlText w:val="%1)"/>
      <w:lvlJc w:val="left"/>
      <w:pPr>
        <w:ind w:left="1133" w:hanging="425"/>
      </w:pPr>
    </w:lvl>
    <w:lvl w:ilvl="1">
      <w:start w:val="1"/>
      <w:numFmt w:val="russianLower"/>
      <w:lvlText w:val="%2)"/>
      <w:lvlJc w:val="left"/>
      <w:pPr>
        <w:ind w:left="1133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5">
    <w:nsid w:val="30F728E9"/>
    <w:multiLevelType w:val="multilevel"/>
    <w:tmpl w:val="29587A60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6">
    <w:nsid w:val="3B3F1D3F"/>
    <w:multiLevelType w:val="hybridMultilevel"/>
    <w:tmpl w:val="17A69F1A"/>
    <w:lvl w:ilvl="0" w:tplc="576E9D5E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53849"/>
    <w:multiLevelType w:val="multilevel"/>
    <w:tmpl w:val="3BFC94AC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8">
    <w:nsid w:val="3DF812C8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48FA6B56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52BC48FA"/>
    <w:multiLevelType w:val="multilevel"/>
    <w:tmpl w:val="3FB8D4EC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ECA32A5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60A60D65"/>
    <w:multiLevelType w:val="multilevel"/>
    <w:tmpl w:val="4CD84BFC"/>
    <w:styleLink w:val="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7E1345"/>
    <w:multiLevelType w:val="multilevel"/>
    <w:tmpl w:val="4878BC04"/>
    <w:lvl w:ilvl="0">
      <w:start w:val="1"/>
      <w:numFmt w:val="decimal"/>
      <w:pStyle w:val="10"/>
      <w:lvlText w:val="%1."/>
      <w:lvlJc w:val="left"/>
      <w:pPr>
        <w:tabs>
          <w:tab w:val="num" w:pos="1083"/>
        </w:tabs>
        <w:ind w:left="0" w:firstLine="70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70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714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1071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1"/>
        </w:tabs>
        <w:ind w:left="1428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8"/>
        </w:tabs>
        <w:ind w:left="178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5"/>
        </w:tabs>
        <w:ind w:left="2142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2"/>
        </w:tabs>
        <w:ind w:left="2499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9"/>
        </w:tabs>
        <w:ind w:left="2856" w:firstLine="709"/>
      </w:pPr>
      <w:rPr>
        <w:rFonts w:hint="default"/>
      </w:rPr>
    </w:lvl>
  </w:abstractNum>
  <w:abstractNum w:abstractNumId="24">
    <w:nsid w:val="6DFF2A79"/>
    <w:multiLevelType w:val="multilevel"/>
    <w:tmpl w:val="0419001F"/>
    <w:lvl w:ilvl="0">
      <w:start w:val="1"/>
      <w:numFmt w:val="decimal"/>
      <w:pStyle w:val="a1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>
    <w:nsid w:val="707D4439"/>
    <w:multiLevelType w:val="hybridMultilevel"/>
    <w:tmpl w:val="4ED00078"/>
    <w:lvl w:ilvl="0" w:tplc="3560FEC4">
      <w:start w:val="1"/>
      <w:numFmt w:val="decimal"/>
      <w:pStyle w:val="11"/>
      <w:lvlText w:val="%1."/>
      <w:lvlJc w:val="left"/>
      <w:pPr>
        <w:ind w:left="111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>
    <w:nsid w:val="779139D5"/>
    <w:multiLevelType w:val="hybridMultilevel"/>
    <w:tmpl w:val="B6B033E2"/>
    <w:lvl w:ilvl="0" w:tplc="C98446D8">
      <w:start w:val="1"/>
      <w:numFmt w:val="bullet"/>
      <w:pStyle w:val="12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>
    <w:nsid w:val="79AB6A13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6"/>
  </w:num>
  <w:num w:numId="4">
    <w:abstractNumId w:val="2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0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7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5"/>
  </w:num>
  <w:num w:numId="63">
    <w:abstractNumId w:val="13"/>
  </w:num>
  <w:num w:numId="64">
    <w:abstractNumId w:val="12"/>
  </w:num>
  <w:num w:numId="65">
    <w:abstractNumId w:val="14"/>
  </w:num>
  <w:num w:numId="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</w:num>
  <w:num w:numId="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6"/>
  </w:num>
  <w:num w:numId="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formatting="1" w:enforcement="0"/>
  <w:styleLockQFSet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E16"/>
    <w:rsid w:val="000043FD"/>
    <w:rsid w:val="00013B43"/>
    <w:rsid w:val="00017D67"/>
    <w:rsid w:val="0002023A"/>
    <w:rsid w:val="00044D19"/>
    <w:rsid w:val="00085610"/>
    <w:rsid w:val="00096CF8"/>
    <w:rsid w:val="000B7194"/>
    <w:rsid w:val="000C6E75"/>
    <w:rsid w:val="000D02C5"/>
    <w:rsid w:val="000D13DB"/>
    <w:rsid w:val="000D671A"/>
    <w:rsid w:val="000D7AA0"/>
    <w:rsid w:val="000F01B4"/>
    <w:rsid w:val="00114C37"/>
    <w:rsid w:val="00127FAB"/>
    <w:rsid w:val="00134B71"/>
    <w:rsid w:val="00134B7D"/>
    <w:rsid w:val="00143B12"/>
    <w:rsid w:val="001444E3"/>
    <w:rsid w:val="0014487B"/>
    <w:rsid w:val="00147AA7"/>
    <w:rsid w:val="00162F86"/>
    <w:rsid w:val="00166353"/>
    <w:rsid w:val="00172EA0"/>
    <w:rsid w:val="0017311F"/>
    <w:rsid w:val="0018131D"/>
    <w:rsid w:val="00185417"/>
    <w:rsid w:val="0019310A"/>
    <w:rsid w:val="001A17ED"/>
    <w:rsid w:val="001C0405"/>
    <w:rsid w:val="001C2BF2"/>
    <w:rsid w:val="001C3E00"/>
    <w:rsid w:val="001D0B24"/>
    <w:rsid w:val="001D1771"/>
    <w:rsid w:val="00205394"/>
    <w:rsid w:val="00206107"/>
    <w:rsid w:val="002144BB"/>
    <w:rsid w:val="00243524"/>
    <w:rsid w:val="00243AB1"/>
    <w:rsid w:val="00255FA3"/>
    <w:rsid w:val="00291E60"/>
    <w:rsid w:val="00294F7D"/>
    <w:rsid w:val="00295D7A"/>
    <w:rsid w:val="002A674C"/>
    <w:rsid w:val="002C1D05"/>
    <w:rsid w:val="002C4B36"/>
    <w:rsid w:val="002D295B"/>
    <w:rsid w:val="002E4544"/>
    <w:rsid w:val="00320ED2"/>
    <w:rsid w:val="00343BF4"/>
    <w:rsid w:val="00354711"/>
    <w:rsid w:val="00366883"/>
    <w:rsid w:val="00371626"/>
    <w:rsid w:val="00375674"/>
    <w:rsid w:val="00382A37"/>
    <w:rsid w:val="003959C8"/>
    <w:rsid w:val="003A1F87"/>
    <w:rsid w:val="003A6510"/>
    <w:rsid w:val="003B04B8"/>
    <w:rsid w:val="003D69B7"/>
    <w:rsid w:val="003E6AF2"/>
    <w:rsid w:val="003E7CD9"/>
    <w:rsid w:val="004067A6"/>
    <w:rsid w:val="00420FB9"/>
    <w:rsid w:val="00425FBE"/>
    <w:rsid w:val="00441F95"/>
    <w:rsid w:val="00451D23"/>
    <w:rsid w:val="00453016"/>
    <w:rsid w:val="00465455"/>
    <w:rsid w:val="0047033D"/>
    <w:rsid w:val="00473887"/>
    <w:rsid w:val="00480FEB"/>
    <w:rsid w:val="004B07D5"/>
    <w:rsid w:val="004D31AC"/>
    <w:rsid w:val="004D57B7"/>
    <w:rsid w:val="004E2B45"/>
    <w:rsid w:val="00500440"/>
    <w:rsid w:val="00502C3C"/>
    <w:rsid w:val="00514E92"/>
    <w:rsid w:val="00524FBD"/>
    <w:rsid w:val="00525FCC"/>
    <w:rsid w:val="0059143D"/>
    <w:rsid w:val="00594211"/>
    <w:rsid w:val="005A1FA7"/>
    <w:rsid w:val="005A666D"/>
    <w:rsid w:val="005C35A1"/>
    <w:rsid w:val="005C5332"/>
    <w:rsid w:val="005C5991"/>
    <w:rsid w:val="005C610C"/>
    <w:rsid w:val="005D68BB"/>
    <w:rsid w:val="005F1F0D"/>
    <w:rsid w:val="00610B47"/>
    <w:rsid w:val="006272E4"/>
    <w:rsid w:val="00646B45"/>
    <w:rsid w:val="006561A3"/>
    <w:rsid w:val="006608D4"/>
    <w:rsid w:val="00662071"/>
    <w:rsid w:val="006A1155"/>
    <w:rsid w:val="006A41FE"/>
    <w:rsid w:val="006A558C"/>
    <w:rsid w:val="006C5E56"/>
    <w:rsid w:val="00701301"/>
    <w:rsid w:val="0070167C"/>
    <w:rsid w:val="0070333C"/>
    <w:rsid w:val="00717E8E"/>
    <w:rsid w:val="00727CB6"/>
    <w:rsid w:val="00732D12"/>
    <w:rsid w:val="007346F4"/>
    <w:rsid w:val="00750EBD"/>
    <w:rsid w:val="00766751"/>
    <w:rsid w:val="00775BFC"/>
    <w:rsid w:val="00795045"/>
    <w:rsid w:val="007A57F2"/>
    <w:rsid w:val="007B1F1A"/>
    <w:rsid w:val="007B49B3"/>
    <w:rsid w:val="007B5D4F"/>
    <w:rsid w:val="007B6ABA"/>
    <w:rsid w:val="007C3F0E"/>
    <w:rsid w:val="007C68E2"/>
    <w:rsid w:val="007E5038"/>
    <w:rsid w:val="007F4F82"/>
    <w:rsid w:val="00823E2F"/>
    <w:rsid w:val="00825AD9"/>
    <w:rsid w:val="0082689A"/>
    <w:rsid w:val="00826BFF"/>
    <w:rsid w:val="00833CE5"/>
    <w:rsid w:val="00835FC2"/>
    <w:rsid w:val="00842885"/>
    <w:rsid w:val="008537E1"/>
    <w:rsid w:val="008711E1"/>
    <w:rsid w:val="00871E16"/>
    <w:rsid w:val="00882852"/>
    <w:rsid w:val="008910FB"/>
    <w:rsid w:val="008B552F"/>
    <w:rsid w:val="008C152B"/>
    <w:rsid w:val="008C1F6B"/>
    <w:rsid w:val="008E351D"/>
    <w:rsid w:val="00910DEA"/>
    <w:rsid w:val="00915B5D"/>
    <w:rsid w:val="00917723"/>
    <w:rsid w:val="00925A0F"/>
    <w:rsid w:val="0094608A"/>
    <w:rsid w:val="009547B2"/>
    <w:rsid w:val="00955FDA"/>
    <w:rsid w:val="009665A1"/>
    <w:rsid w:val="0096696B"/>
    <w:rsid w:val="00974208"/>
    <w:rsid w:val="00974CCD"/>
    <w:rsid w:val="009774A1"/>
    <w:rsid w:val="00977746"/>
    <w:rsid w:val="0098238E"/>
    <w:rsid w:val="009836AD"/>
    <w:rsid w:val="009838FD"/>
    <w:rsid w:val="009900EE"/>
    <w:rsid w:val="00991069"/>
    <w:rsid w:val="009973A3"/>
    <w:rsid w:val="009A4291"/>
    <w:rsid w:val="009A4412"/>
    <w:rsid w:val="009A5520"/>
    <w:rsid w:val="009B14FF"/>
    <w:rsid w:val="009C12A3"/>
    <w:rsid w:val="009C2BB1"/>
    <w:rsid w:val="009C7CF1"/>
    <w:rsid w:val="009F601B"/>
    <w:rsid w:val="00A009E8"/>
    <w:rsid w:val="00A0181D"/>
    <w:rsid w:val="00A10EBF"/>
    <w:rsid w:val="00A114E7"/>
    <w:rsid w:val="00A1389F"/>
    <w:rsid w:val="00A23F0E"/>
    <w:rsid w:val="00A76C14"/>
    <w:rsid w:val="00A86843"/>
    <w:rsid w:val="00AB08C7"/>
    <w:rsid w:val="00AB1C3B"/>
    <w:rsid w:val="00AC5AFF"/>
    <w:rsid w:val="00AD383C"/>
    <w:rsid w:val="00AF05CA"/>
    <w:rsid w:val="00B121AB"/>
    <w:rsid w:val="00B32762"/>
    <w:rsid w:val="00B34AFC"/>
    <w:rsid w:val="00B3587C"/>
    <w:rsid w:val="00B367D6"/>
    <w:rsid w:val="00B411FE"/>
    <w:rsid w:val="00B4324A"/>
    <w:rsid w:val="00B531E1"/>
    <w:rsid w:val="00B664B1"/>
    <w:rsid w:val="00B679D8"/>
    <w:rsid w:val="00B75DB1"/>
    <w:rsid w:val="00B807C8"/>
    <w:rsid w:val="00B86900"/>
    <w:rsid w:val="00B87EE1"/>
    <w:rsid w:val="00B91E0B"/>
    <w:rsid w:val="00B92A27"/>
    <w:rsid w:val="00B93761"/>
    <w:rsid w:val="00BE167E"/>
    <w:rsid w:val="00BE498C"/>
    <w:rsid w:val="00BF1B99"/>
    <w:rsid w:val="00BF3B37"/>
    <w:rsid w:val="00C155F7"/>
    <w:rsid w:val="00C22358"/>
    <w:rsid w:val="00C455B8"/>
    <w:rsid w:val="00C5277A"/>
    <w:rsid w:val="00C654B0"/>
    <w:rsid w:val="00C87067"/>
    <w:rsid w:val="00CB771D"/>
    <w:rsid w:val="00CC2047"/>
    <w:rsid w:val="00CD00D9"/>
    <w:rsid w:val="00CF0A12"/>
    <w:rsid w:val="00CF7C29"/>
    <w:rsid w:val="00D04DF9"/>
    <w:rsid w:val="00D9799A"/>
    <w:rsid w:val="00DA6E82"/>
    <w:rsid w:val="00DB05B4"/>
    <w:rsid w:val="00DB61F0"/>
    <w:rsid w:val="00DB7AA6"/>
    <w:rsid w:val="00DD0EEC"/>
    <w:rsid w:val="00DD56D3"/>
    <w:rsid w:val="00DF284D"/>
    <w:rsid w:val="00E04B98"/>
    <w:rsid w:val="00E077B6"/>
    <w:rsid w:val="00E11105"/>
    <w:rsid w:val="00E35CC1"/>
    <w:rsid w:val="00E43F22"/>
    <w:rsid w:val="00E576B3"/>
    <w:rsid w:val="00E63840"/>
    <w:rsid w:val="00E672C6"/>
    <w:rsid w:val="00E74B2A"/>
    <w:rsid w:val="00E81F20"/>
    <w:rsid w:val="00E903C3"/>
    <w:rsid w:val="00E908A7"/>
    <w:rsid w:val="00EA2BAB"/>
    <w:rsid w:val="00EA71B6"/>
    <w:rsid w:val="00EB5811"/>
    <w:rsid w:val="00ED4205"/>
    <w:rsid w:val="00EF3C27"/>
    <w:rsid w:val="00EF5C46"/>
    <w:rsid w:val="00F03F8B"/>
    <w:rsid w:val="00F11C84"/>
    <w:rsid w:val="00F17016"/>
    <w:rsid w:val="00F24546"/>
    <w:rsid w:val="00F2781C"/>
    <w:rsid w:val="00F27B78"/>
    <w:rsid w:val="00F3367D"/>
    <w:rsid w:val="00F364B3"/>
    <w:rsid w:val="00F77122"/>
    <w:rsid w:val="00F86A91"/>
    <w:rsid w:val="00FA0BA9"/>
    <w:rsid w:val="00FB2150"/>
    <w:rsid w:val="00FC38FE"/>
    <w:rsid w:val="00FD1FB0"/>
    <w:rsid w:val="00FD7878"/>
    <w:rsid w:val="00FE05E0"/>
    <w:rsid w:val="00FE2263"/>
    <w:rsid w:val="00FF0180"/>
    <w:rsid w:val="00FF1326"/>
    <w:rsid w:val="00FF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08A7"/>
    <w:pPr>
      <w:spacing w:before="240"/>
      <w:ind w:firstLine="709"/>
      <w:jc w:val="both"/>
    </w:pPr>
    <w:rPr>
      <w:rFonts w:ascii="Cambria" w:hAnsi="Cambria"/>
      <w:sz w:val="24"/>
    </w:rPr>
  </w:style>
  <w:style w:type="paragraph" w:styleId="13">
    <w:name w:val="heading 1"/>
    <w:aliases w:val="1. Заголовок 1"/>
    <w:next w:val="a2"/>
    <w:link w:val="14"/>
    <w:uiPriority w:val="9"/>
    <w:qFormat/>
    <w:rsid w:val="00291E60"/>
    <w:pPr>
      <w:keepNext/>
      <w:keepLines/>
      <w:spacing w:before="400" w:after="240"/>
      <w:outlineLvl w:val="0"/>
    </w:pPr>
    <w:rPr>
      <w:rFonts w:ascii="Cambria" w:eastAsiaTheme="majorEastAsia" w:hAnsi="Cambria" w:cstheme="majorBidi"/>
      <w:b/>
      <w:sz w:val="32"/>
      <w:szCs w:val="32"/>
    </w:rPr>
  </w:style>
  <w:style w:type="paragraph" w:styleId="21">
    <w:name w:val="heading 2"/>
    <w:aliases w:val="2. Заголовок 2"/>
    <w:next w:val="a2"/>
    <w:link w:val="22"/>
    <w:uiPriority w:val="9"/>
    <w:unhideWhenUsed/>
    <w:qFormat/>
    <w:rsid w:val="00FF71B4"/>
    <w:pPr>
      <w:keepNext/>
      <w:keepLines/>
      <w:spacing w:before="480" w:after="0"/>
      <w:outlineLvl w:val="1"/>
    </w:pPr>
    <w:rPr>
      <w:rFonts w:ascii="Cambria" w:eastAsiaTheme="majorEastAsia" w:hAnsi="Cambria" w:cstheme="majorBidi"/>
      <w:b/>
      <w:sz w:val="26"/>
      <w:szCs w:val="26"/>
    </w:rPr>
  </w:style>
  <w:style w:type="paragraph" w:styleId="30">
    <w:name w:val="heading 3"/>
    <w:aliases w:val="3. Заголовок 3"/>
    <w:basedOn w:val="a2"/>
    <w:next w:val="a2"/>
    <w:link w:val="31"/>
    <w:uiPriority w:val="9"/>
    <w:unhideWhenUsed/>
    <w:qFormat/>
    <w:rsid w:val="00795045"/>
    <w:pPr>
      <w:keepNext/>
      <w:keepLines/>
      <w:spacing w:after="240"/>
      <w:outlineLvl w:val="2"/>
    </w:pPr>
    <w:rPr>
      <w:rFonts w:eastAsiaTheme="majorEastAsia" w:cstheme="majorBidi"/>
      <w:b/>
      <w:sz w:val="28"/>
      <w:szCs w:val="24"/>
    </w:rPr>
  </w:style>
  <w:style w:type="paragraph" w:styleId="40">
    <w:name w:val="heading 4"/>
    <w:basedOn w:val="a2"/>
    <w:next w:val="a2"/>
    <w:link w:val="41"/>
    <w:uiPriority w:val="9"/>
    <w:unhideWhenUsed/>
    <w:qFormat/>
    <w:rsid w:val="002D295B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link w:val="a7"/>
    <w:uiPriority w:val="99"/>
    <w:unhideWhenUsed/>
    <w:rsid w:val="00371626"/>
    <w:pPr>
      <w:tabs>
        <w:tab w:val="center" w:pos="4677"/>
        <w:tab w:val="right" w:pos="9355"/>
      </w:tabs>
      <w:spacing w:after="0" w:line="240" w:lineRule="auto"/>
      <w:jc w:val="center"/>
    </w:pPr>
    <w:rPr>
      <w:rFonts w:ascii="Cambria" w:hAnsi="Cambria"/>
      <w:sz w:val="16"/>
    </w:rPr>
  </w:style>
  <w:style w:type="character" w:customStyle="1" w:styleId="a7">
    <w:name w:val="Верхний колонтитул Знак"/>
    <w:basedOn w:val="a3"/>
    <w:link w:val="a6"/>
    <w:uiPriority w:val="99"/>
    <w:rsid w:val="00371626"/>
    <w:rPr>
      <w:rFonts w:ascii="Cambria" w:hAnsi="Cambria"/>
      <w:sz w:val="16"/>
    </w:rPr>
  </w:style>
  <w:style w:type="paragraph" w:styleId="a8">
    <w:name w:val="footer"/>
    <w:link w:val="a9"/>
    <w:uiPriority w:val="99"/>
    <w:unhideWhenUsed/>
    <w:rsid w:val="00371626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4"/>
    </w:rPr>
  </w:style>
  <w:style w:type="character" w:customStyle="1" w:styleId="a9">
    <w:name w:val="Нижний колонтитул Знак"/>
    <w:basedOn w:val="a3"/>
    <w:link w:val="a8"/>
    <w:uiPriority w:val="99"/>
    <w:rsid w:val="00371626"/>
    <w:rPr>
      <w:rFonts w:ascii="Cambria" w:hAnsi="Cambria"/>
      <w:sz w:val="24"/>
    </w:rPr>
  </w:style>
  <w:style w:type="paragraph" w:customStyle="1" w:styleId="aa">
    <w:name w:val="Колонтитул первой страницы"/>
    <w:link w:val="ab"/>
    <w:qFormat/>
    <w:rsid w:val="00143B12"/>
    <w:pPr>
      <w:spacing w:after="0" w:line="240" w:lineRule="auto"/>
      <w:contextualSpacing/>
      <w:jc w:val="center"/>
    </w:pPr>
    <w:rPr>
      <w:rFonts w:ascii="Cambria" w:hAnsi="Cambria"/>
      <w:sz w:val="24"/>
      <w:szCs w:val="24"/>
    </w:rPr>
  </w:style>
  <w:style w:type="paragraph" w:customStyle="1" w:styleId="ac">
    <w:name w:val="Название документа"/>
    <w:link w:val="ad"/>
    <w:qFormat/>
    <w:rsid w:val="00371626"/>
    <w:pPr>
      <w:spacing w:before="4000" w:after="0"/>
      <w:ind w:left="3119"/>
    </w:pPr>
    <w:rPr>
      <w:rFonts w:ascii="Cambria" w:hAnsi="Cambria"/>
      <w:b/>
      <w:sz w:val="28"/>
    </w:rPr>
  </w:style>
  <w:style w:type="character" w:customStyle="1" w:styleId="ab">
    <w:name w:val="Колонтитул первой страницы Знак"/>
    <w:basedOn w:val="a3"/>
    <w:link w:val="aa"/>
    <w:rsid w:val="00143B12"/>
    <w:rPr>
      <w:rFonts w:ascii="Cambria" w:hAnsi="Cambria"/>
      <w:sz w:val="24"/>
      <w:szCs w:val="24"/>
    </w:rPr>
  </w:style>
  <w:style w:type="paragraph" w:customStyle="1" w:styleId="ae">
    <w:name w:val="Комментарий к названию документа"/>
    <w:basedOn w:val="ac"/>
    <w:link w:val="af"/>
    <w:qFormat/>
    <w:rsid w:val="00871E16"/>
    <w:pPr>
      <w:spacing w:before="0"/>
      <w:ind w:left="3062" w:right="2126"/>
    </w:pPr>
    <w:rPr>
      <w:b w:val="0"/>
      <w:i/>
    </w:rPr>
  </w:style>
  <w:style w:type="character" w:customStyle="1" w:styleId="ad">
    <w:name w:val="Название документа Знак"/>
    <w:basedOn w:val="a3"/>
    <w:link w:val="ac"/>
    <w:rsid w:val="00371626"/>
    <w:rPr>
      <w:rFonts w:ascii="Cambria" w:hAnsi="Cambria"/>
      <w:b/>
      <w:sz w:val="28"/>
    </w:rPr>
  </w:style>
  <w:style w:type="paragraph" w:customStyle="1" w:styleId="af0">
    <w:name w:val="Название тома"/>
    <w:link w:val="af1"/>
    <w:qFormat/>
    <w:rsid w:val="00371626"/>
    <w:pPr>
      <w:spacing w:before="4000"/>
      <w:jc w:val="center"/>
    </w:pPr>
    <w:rPr>
      <w:rFonts w:ascii="Cambria" w:hAnsi="Cambria"/>
      <w:sz w:val="32"/>
    </w:rPr>
  </w:style>
  <w:style w:type="character" w:customStyle="1" w:styleId="af">
    <w:name w:val="Комментарий к названию документа Знак"/>
    <w:basedOn w:val="ad"/>
    <w:link w:val="ae"/>
    <w:rsid w:val="00871E16"/>
    <w:rPr>
      <w:rFonts w:ascii="Cambria" w:hAnsi="Cambria"/>
      <w:b w:val="0"/>
      <w:i/>
      <w:sz w:val="28"/>
    </w:rPr>
  </w:style>
  <w:style w:type="character" w:customStyle="1" w:styleId="14">
    <w:name w:val="Заголовок 1 Знак"/>
    <w:aliases w:val="1. Заголовок 1 Знак"/>
    <w:basedOn w:val="a3"/>
    <w:link w:val="13"/>
    <w:uiPriority w:val="9"/>
    <w:rsid w:val="00291E60"/>
    <w:rPr>
      <w:rFonts w:ascii="Cambria" w:eastAsiaTheme="majorEastAsia" w:hAnsi="Cambria" w:cstheme="majorBidi"/>
      <w:b/>
      <w:sz w:val="32"/>
      <w:szCs w:val="32"/>
    </w:rPr>
  </w:style>
  <w:style w:type="character" w:customStyle="1" w:styleId="af1">
    <w:name w:val="Название тома Знак"/>
    <w:basedOn w:val="a3"/>
    <w:link w:val="af0"/>
    <w:rsid w:val="00371626"/>
    <w:rPr>
      <w:rFonts w:ascii="Cambria" w:hAnsi="Cambria"/>
      <w:sz w:val="32"/>
    </w:rPr>
  </w:style>
  <w:style w:type="paragraph" w:styleId="af2">
    <w:name w:val="List Paragraph"/>
    <w:link w:val="af3"/>
    <w:uiPriority w:val="34"/>
    <w:qFormat/>
    <w:rsid w:val="003E6AF2"/>
    <w:pPr>
      <w:spacing w:before="160"/>
      <w:ind w:firstLine="709"/>
      <w:contextualSpacing/>
    </w:pPr>
    <w:rPr>
      <w:rFonts w:ascii="Cambria" w:hAnsi="Cambria"/>
      <w:sz w:val="24"/>
    </w:rPr>
  </w:style>
  <w:style w:type="character" w:styleId="af4">
    <w:name w:val="Strong"/>
    <w:basedOn w:val="a3"/>
    <w:uiPriority w:val="22"/>
    <w:qFormat/>
    <w:rsid w:val="0098238E"/>
    <w:rPr>
      <w:rFonts w:ascii="Cambria" w:hAnsi="Cambria"/>
      <w:b/>
      <w:bCs/>
    </w:rPr>
  </w:style>
  <w:style w:type="character" w:customStyle="1" w:styleId="22">
    <w:name w:val="Заголовок 2 Знак"/>
    <w:aliases w:val="2. Заголовок 2 Знак"/>
    <w:basedOn w:val="a3"/>
    <w:link w:val="21"/>
    <w:uiPriority w:val="9"/>
    <w:rsid w:val="00FF71B4"/>
    <w:rPr>
      <w:rFonts w:ascii="Cambria" w:eastAsiaTheme="majorEastAsia" w:hAnsi="Cambria" w:cstheme="majorBidi"/>
      <w:b/>
      <w:sz w:val="26"/>
      <w:szCs w:val="26"/>
    </w:rPr>
  </w:style>
  <w:style w:type="character" w:customStyle="1" w:styleId="31">
    <w:name w:val="Заголовок 3 Знак"/>
    <w:aliases w:val="3. Заголовок 3 Знак"/>
    <w:basedOn w:val="a3"/>
    <w:link w:val="30"/>
    <w:uiPriority w:val="9"/>
    <w:rsid w:val="00795045"/>
    <w:rPr>
      <w:rFonts w:ascii="Cambria" w:eastAsiaTheme="majorEastAsia" w:hAnsi="Cambria" w:cstheme="majorBidi"/>
      <w:b/>
      <w:sz w:val="28"/>
      <w:szCs w:val="24"/>
    </w:rPr>
  </w:style>
  <w:style w:type="numbering" w:customStyle="1" w:styleId="1">
    <w:name w:val="Стиль1"/>
    <w:uiPriority w:val="99"/>
    <w:rsid w:val="00B411FE"/>
    <w:pPr>
      <w:numPr>
        <w:numId w:val="1"/>
      </w:numPr>
    </w:pPr>
  </w:style>
  <w:style w:type="character" w:styleId="af5">
    <w:name w:val="Subtle Emphasis"/>
    <w:basedOn w:val="a3"/>
    <w:uiPriority w:val="19"/>
    <w:qFormat/>
    <w:rsid w:val="00717E8E"/>
    <w:rPr>
      <w:rFonts w:ascii="Cambria" w:hAnsi="Cambria"/>
      <w:i/>
      <w:iCs/>
      <w:color w:val="404040" w:themeColor="text1" w:themeTint="BF"/>
    </w:rPr>
  </w:style>
  <w:style w:type="character" w:styleId="af6">
    <w:name w:val="Emphasis"/>
    <w:basedOn w:val="a3"/>
    <w:uiPriority w:val="20"/>
    <w:qFormat/>
    <w:rsid w:val="00717E8E"/>
    <w:rPr>
      <w:rFonts w:ascii="Cambria" w:hAnsi="Cambria"/>
      <w:i/>
      <w:iCs/>
    </w:rPr>
  </w:style>
  <w:style w:type="character" w:styleId="af7">
    <w:name w:val="Intense Emphasis"/>
    <w:basedOn w:val="a3"/>
    <w:uiPriority w:val="21"/>
    <w:qFormat/>
    <w:rsid w:val="00717E8E"/>
    <w:rPr>
      <w:rFonts w:ascii="Cambria" w:hAnsi="Cambria"/>
      <w:i/>
      <w:iCs/>
      <w:color w:val="4472C4" w:themeColor="accent1"/>
    </w:rPr>
  </w:style>
  <w:style w:type="paragraph" w:styleId="af8">
    <w:name w:val="Subtitle"/>
    <w:basedOn w:val="a2"/>
    <w:next w:val="a2"/>
    <w:link w:val="af9"/>
    <w:uiPriority w:val="11"/>
    <w:qFormat/>
    <w:rsid w:val="00717E8E"/>
    <w:pPr>
      <w:numPr>
        <w:ilvl w:val="1"/>
      </w:numPr>
      <w:ind w:firstLine="709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f9">
    <w:name w:val="Подзаголовок Знак"/>
    <w:basedOn w:val="a3"/>
    <w:link w:val="af8"/>
    <w:uiPriority w:val="11"/>
    <w:rsid w:val="00717E8E"/>
    <w:rPr>
      <w:rFonts w:ascii="Cambria" w:eastAsiaTheme="minorEastAsia" w:hAnsi="Cambria"/>
      <w:color w:val="5A5A5A" w:themeColor="text1" w:themeTint="A5"/>
      <w:spacing w:val="15"/>
    </w:rPr>
  </w:style>
  <w:style w:type="paragraph" w:styleId="afa">
    <w:name w:val="Title"/>
    <w:basedOn w:val="a2"/>
    <w:next w:val="a2"/>
    <w:link w:val="afb"/>
    <w:uiPriority w:val="10"/>
    <w:qFormat/>
    <w:rsid w:val="00717E8E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3"/>
    <w:link w:val="afa"/>
    <w:uiPriority w:val="10"/>
    <w:rsid w:val="00717E8E"/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41">
    <w:name w:val="Заголовок 4 Знак"/>
    <w:basedOn w:val="a3"/>
    <w:link w:val="40"/>
    <w:uiPriority w:val="9"/>
    <w:rsid w:val="002D295B"/>
    <w:rPr>
      <w:rFonts w:ascii="Cambria" w:eastAsiaTheme="majorEastAsia" w:hAnsi="Cambria" w:cstheme="majorBidi"/>
      <w:b/>
      <w:iCs/>
      <w:sz w:val="24"/>
    </w:rPr>
  </w:style>
  <w:style w:type="character" w:styleId="afc">
    <w:name w:val="Subtle Reference"/>
    <w:basedOn w:val="a3"/>
    <w:uiPriority w:val="31"/>
    <w:qFormat/>
    <w:rsid w:val="00717E8E"/>
    <w:rPr>
      <w:rFonts w:ascii="Cambria" w:hAnsi="Cambria"/>
      <w:smallCaps/>
      <w:color w:val="5A5A5A" w:themeColor="text1" w:themeTint="A5"/>
    </w:rPr>
  </w:style>
  <w:style w:type="character" w:styleId="afd">
    <w:name w:val="Intense Reference"/>
    <w:basedOn w:val="a3"/>
    <w:uiPriority w:val="32"/>
    <w:qFormat/>
    <w:rsid w:val="00717E8E"/>
    <w:rPr>
      <w:rFonts w:ascii="Cambria" w:hAnsi="Cambria"/>
      <w:b/>
      <w:bCs/>
      <w:smallCaps/>
      <w:color w:val="4472C4" w:themeColor="accent1"/>
      <w:spacing w:val="5"/>
    </w:rPr>
  </w:style>
  <w:style w:type="table" w:styleId="afe">
    <w:name w:val="Table Grid"/>
    <w:basedOn w:val="a4"/>
    <w:uiPriority w:val="39"/>
    <w:rsid w:val="00B87EE1"/>
    <w:pPr>
      <w:spacing w:after="0" w:line="240" w:lineRule="auto"/>
    </w:pPr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Cambria" w:hAnsi="Cambria"/>
        <w:b/>
        <w:sz w:val="22"/>
      </w:rPr>
      <w:tblPr/>
      <w:tcPr>
        <w:vAlign w:val="center"/>
      </w:tcPr>
    </w:tblStylePr>
  </w:style>
  <w:style w:type="table" w:customStyle="1" w:styleId="aff">
    <w:name w:val="Основная таблица"/>
    <w:basedOn w:val="a4"/>
    <w:uiPriority w:val="99"/>
    <w:rsid w:val="00B87EE1"/>
    <w:pPr>
      <w:spacing w:after="0" w:line="240" w:lineRule="auto"/>
    </w:pPr>
    <w:rPr>
      <w:rFonts w:ascii="Cambria" w:hAnsi="Cambr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B87EE1"/>
    <w:pPr>
      <w:spacing w:after="0" w:line="240" w:lineRule="auto"/>
      <w:ind w:firstLine="709"/>
      <w:jc w:val="both"/>
    </w:pPr>
    <w:rPr>
      <w:rFonts w:ascii="Cambria" w:hAnsi="Cambria"/>
      <w:sz w:val="24"/>
    </w:rPr>
  </w:style>
  <w:style w:type="table" w:customStyle="1" w:styleId="15">
    <w:name w:val="Сетка таблицы светлая1"/>
    <w:basedOn w:val="a4"/>
    <w:uiPriority w:val="40"/>
    <w:rsid w:val="00B87EE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тиль2"/>
    <w:basedOn w:val="15"/>
    <w:uiPriority w:val="99"/>
    <w:rsid w:val="002D295B"/>
    <w:rPr>
      <w:rFonts w:ascii="Cambria" w:hAnsi="Cambria"/>
      <w:sz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left w:w="108" w:type="dxa"/>
        <w:bottom w:w="113" w:type="dxa"/>
        <w:right w:w="108" w:type="dxa"/>
      </w:tblCellMar>
    </w:tblPr>
    <w:tcPr>
      <w:vAlign w:val="center"/>
    </w:tcPr>
    <w:tblStylePr w:type="firstRow">
      <w:rPr>
        <w:rFonts w:ascii="Cambria" w:hAnsi="Cambria"/>
        <w:b/>
        <w:sz w:val="22"/>
      </w:rPr>
    </w:tblStylePr>
    <w:tblStylePr w:type="firstCol">
      <w:pPr>
        <w:jc w:val="center"/>
      </w:pPr>
    </w:tblStylePr>
  </w:style>
  <w:style w:type="paragraph" w:customStyle="1" w:styleId="12">
    <w:name w:val="Маркированный список1"/>
    <w:basedOn w:val="af2"/>
    <w:link w:val="16"/>
    <w:qFormat/>
    <w:rsid w:val="0059143D"/>
    <w:pPr>
      <w:numPr>
        <w:numId w:val="3"/>
      </w:numPr>
      <w:spacing w:before="40"/>
      <w:ind w:hanging="357"/>
      <w:jc w:val="both"/>
    </w:pPr>
  </w:style>
  <w:style w:type="paragraph" w:customStyle="1" w:styleId="11">
    <w:name w:val="Нумерованный список1"/>
    <w:basedOn w:val="12"/>
    <w:link w:val="17"/>
    <w:qFormat/>
    <w:rsid w:val="00127FAB"/>
    <w:pPr>
      <w:numPr>
        <w:numId w:val="7"/>
      </w:numPr>
      <w:ind w:left="1092"/>
    </w:pPr>
  </w:style>
  <w:style w:type="character" w:customStyle="1" w:styleId="af3">
    <w:name w:val="Абзац списка Знак"/>
    <w:basedOn w:val="a3"/>
    <w:link w:val="af2"/>
    <w:uiPriority w:val="34"/>
    <w:rsid w:val="003E6AF2"/>
    <w:rPr>
      <w:rFonts w:ascii="Cambria" w:hAnsi="Cambria"/>
      <w:sz w:val="24"/>
    </w:rPr>
  </w:style>
  <w:style w:type="character" w:customStyle="1" w:styleId="16">
    <w:name w:val="Маркированный список1 Знак"/>
    <w:basedOn w:val="af3"/>
    <w:link w:val="12"/>
    <w:rsid w:val="0059143D"/>
    <w:rPr>
      <w:rFonts w:ascii="Cambria" w:hAnsi="Cambria"/>
      <w:sz w:val="24"/>
    </w:rPr>
  </w:style>
  <w:style w:type="paragraph" w:customStyle="1" w:styleId="10">
    <w:name w:val="Многоуровневый список1"/>
    <w:link w:val="18"/>
    <w:qFormat/>
    <w:rsid w:val="003E6AF2"/>
    <w:pPr>
      <w:numPr>
        <w:numId w:val="19"/>
      </w:numPr>
      <w:jc w:val="both"/>
    </w:pPr>
    <w:rPr>
      <w:rFonts w:ascii="Cambria" w:hAnsi="Cambria"/>
      <w:sz w:val="24"/>
    </w:rPr>
  </w:style>
  <w:style w:type="character" w:customStyle="1" w:styleId="17">
    <w:name w:val="Нумерованный список1 Знак"/>
    <w:basedOn w:val="16"/>
    <w:link w:val="11"/>
    <w:rsid w:val="00127FAB"/>
    <w:rPr>
      <w:rFonts w:ascii="Cambria" w:hAnsi="Cambria"/>
      <w:sz w:val="24"/>
    </w:rPr>
  </w:style>
  <w:style w:type="numbering" w:customStyle="1" w:styleId="3">
    <w:name w:val="Стиль3"/>
    <w:uiPriority w:val="99"/>
    <w:rsid w:val="00CD00D9"/>
    <w:pPr>
      <w:numPr>
        <w:numId w:val="4"/>
      </w:numPr>
    </w:pPr>
  </w:style>
  <w:style w:type="character" w:customStyle="1" w:styleId="18">
    <w:name w:val="Многоуровневый список1 Знак"/>
    <w:basedOn w:val="af3"/>
    <w:link w:val="10"/>
    <w:rsid w:val="003E6AF2"/>
    <w:rPr>
      <w:rFonts w:ascii="Cambria" w:hAnsi="Cambria"/>
      <w:sz w:val="24"/>
    </w:rPr>
  </w:style>
  <w:style w:type="paragraph" w:styleId="a1">
    <w:name w:val="List"/>
    <w:basedOn w:val="a2"/>
    <w:rsid w:val="00354711"/>
    <w:pPr>
      <w:numPr>
        <w:numId w:val="2"/>
      </w:numPr>
      <w:spacing w:before="0" w:after="6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aff1">
    <w:name w:val="TOC Heading"/>
    <w:basedOn w:val="13"/>
    <w:next w:val="a2"/>
    <w:uiPriority w:val="39"/>
    <w:unhideWhenUsed/>
    <w:qFormat/>
    <w:rsid w:val="00842885"/>
    <w:pPr>
      <w:spacing w:before="240"/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9">
    <w:name w:val="toc 1"/>
    <w:next w:val="a2"/>
    <w:autoRedefine/>
    <w:uiPriority w:val="39"/>
    <w:unhideWhenUsed/>
    <w:rsid w:val="00473887"/>
    <w:pPr>
      <w:spacing w:after="100"/>
    </w:pPr>
    <w:rPr>
      <w:rFonts w:ascii="Cambria" w:hAnsi="Cambria"/>
      <w:b/>
      <w:sz w:val="24"/>
    </w:rPr>
  </w:style>
  <w:style w:type="paragraph" w:styleId="24">
    <w:name w:val="toc 2"/>
    <w:basedOn w:val="a2"/>
    <w:next w:val="a2"/>
    <w:autoRedefine/>
    <w:uiPriority w:val="39"/>
    <w:unhideWhenUsed/>
    <w:rsid w:val="00C87067"/>
    <w:pPr>
      <w:tabs>
        <w:tab w:val="right" w:leader="dot" w:pos="9345"/>
      </w:tabs>
      <w:spacing w:before="0" w:after="0"/>
      <w:ind w:right="227" w:firstLine="0"/>
      <w:jc w:val="left"/>
    </w:pPr>
    <w:rPr>
      <w:b/>
      <w:sz w:val="20"/>
    </w:rPr>
  </w:style>
  <w:style w:type="paragraph" w:styleId="32">
    <w:name w:val="toc 3"/>
    <w:basedOn w:val="a2"/>
    <w:next w:val="a2"/>
    <w:autoRedefine/>
    <w:uiPriority w:val="39"/>
    <w:unhideWhenUsed/>
    <w:rsid w:val="00013B43"/>
    <w:pPr>
      <w:tabs>
        <w:tab w:val="right" w:leader="dot" w:pos="9345"/>
      </w:tabs>
      <w:spacing w:before="0" w:after="0"/>
      <w:ind w:left="142" w:right="227" w:firstLine="0"/>
      <w:contextualSpacing/>
      <w:jc w:val="left"/>
    </w:pPr>
    <w:rPr>
      <w:sz w:val="20"/>
    </w:rPr>
  </w:style>
  <w:style w:type="character" w:styleId="aff2">
    <w:name w:val="Hyperlink"/>
    <w:basedOn w:val="a3"/>
    <w:uiPriority w:val="99"/>
    <w:unhideWhenUsed/>
    <w:rsid w:val="00842885"/>
    <w:rPr>
      <w:color w:val="0563C1" w:themeColor="hyperlink"/>
      <w:u w:val="single"/>
    </w:rPr>
  </w:style>
  <w:style w:type="paragraph" w:customStyle="1" w:styleId="aff3">
    <w:name w:val="Таблица Заголовок"/>
    <w:link w:val="aff4"/>
    <w:qFormat/>
    <w:rsid w:val="002D295B"/>
    <w:pPr>
      <w:spacing w:after="0" w:line="240" w:lineRule="auto"/>
    </w:pPr>
    <w:rPr>
      <w:rFonts w:ascii="Cambria" w:hAnsi="Cambria"/>
      <w:sz w:val="20"/>
    </w:rPr>
  </w:style>
  <w:style w:type="character" w:customStyle="1" w:styleId="aff5">
    <w:name w:val="Выделение изменений"/>
    <w:basedOn w:val="af7"/>
    <w:uiPriority w:val="1"/>
    <w:qFormat/>
    <w:rsid w:val="009C2BB1"/>
    <w:rPr>
      <w:rFonts w:ascii="Cambria" w:hAnsi="Cambria"/>
      <w:i w:val="0"/>
      <w:iCs/>
      <w:color w:val="FF0000"/>
    </w:rPr>
  </w:style>
  <w:style w:type="character" w:customStyle="1" w:styleId="aff4">
    <w:name w:val="Таблица Заголовок Знак"/>
    <w:basedOn w:val="a3"/>
    <w:link w:val="aff3"/>
    <w:rsid w:val="002D295B"/>
    <w:rPr>
      <w:rFonts w:ascii="Cambria" w:hAnsi="Cambria"/>
      <w:sz w:val="20"/>
    </w:rPr>
  </w:style>
  <w:style w:type="paragraph" w:styleId="aff6">
    <w:name w:val="Balloon Text"/>
    <w:basedOn w:val="a2"/>
    <w:link w:val="aff7"/>
    <w:uiPriority w:val="99"/>
    <w:semiHidden/>
    <w:unhideWhenUsed/>
    <w:rsid w:val="008B552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3"/>
    <w:link w:val="aff6"/>
    <w:uiPriority w:val="99"/>
    <w:semiHidden/>
    <w:rsid w:val="008B552F"/>
    <w:rPr>
      <w:rFonts w:ascii="Tahoma" w:hAnsi="Tahoma" w:cs="Tahoma"/>
      <w:sz w:val="16"/>
      <w:szCs w:val="16"/>
    </w:rPr>
  </w:style>
  <w:style w:type="paragraph" w:customStyle="1" w:styleId="2">
    <w:name w:val="Нумерованный список2"/>
    <w:basedOn w:val="10"/>
    <w:link w:val="25"/>
    <w:rsid w:val="00CC2047"/>
    <w:pPr>
      <w:numPr>
        <w:numId w:val="17"/>
      </w:numPr>
    </w:pPr>
  </w:style>
  <w:style w:type="numbering" w:customStyle="1" w:styleId="4">
    <w:name w:val="Стиль4"/>
    <w:uiPriority w:val="99"/>
    <w:rsid w:val="000D02C5"/>
    <w:pPr>
      <w:numPr>
        <w:numId w:val="16"/>
      </w:numPr>
    </w:pPr>
  </w:style>
  <w:style w:type="character" w:customStyle="1" w:styleId="25">
    <w:name w:val="Нумерованный список2 Знак"/>
    <w:basedOn w:val="17"/>
    <w:link w:val="2"/>
    <w:rsid w:val="000D02C5"/>
    <w:rPr>
      <w:rFonts w:ascii="Cambria" w:hAnsi="Cambria"/>
      <w:sz w:val="24"/>
    </w:rPr>
  </w:style>
  <w:style w:type="paragraph" w:styleId="a">
    <w:name w:val="List Number"/>
    <w:basedOn w:val="a2"/>
    <w:uiPriority w:val="99"/>
    <w:semiHidden/>
    <w:unhideWhenUsed/>
    <w:rsid w:val="00CC2047"/>
    <w:pPr>
      <w:numPr>
        <w:numId w:val="8"/>
      </w:numPr>
      <w:contextualSpacing/>
    </w:pPr>
  </w:style>
  <w:style w:type="paragraph" w:customStyle="1" w:styleId="20">
    <w:name w:val="Многоуровневый список 2"/>
    <w:basedOn w:val="af2"/>
    <w:link w:val="26"/>
    <w:qFormat/>
    <w:rsid w:val="00750EBD"/>
    <w:pPr>
      <w:numPr>
        <w:numId w:val="65"/>
      </w:numPr>
      <w:jc w:val="both"/>
    </w:pPr>
  </w:style>
  <w:style w:type="character" w:customStyle="1" w:styleId="26">
    <w:name w:val="Многоуровневый список 2 Знак"/>
    <w:basedOn w:val="af3"/>
    <w:link w:val="20"/>
    <w:rsid w:val="00750EBD"/>
    <w:rPr>
      <w:rFonts w:ascii="Cambria" w:hAnsi="Cambria"/>
      <w:sz w:val="24"/>
    </w:rPr>
  </w:style>
  <w:style w:type="paragraph" w:styleId="aff8">
    <w:name w:val="Revision"/>
    <w:hidden/>
    <w:uiPriority w:val="99"/>
    <w:semiHidden/>
    <w:rsid w:val="00420FB9"/>
    <w:pPr>
      <w:spacing w:after="0" w:line="240" w:lineRule="auto"/>
    </w:pPr>
    <w:rPr>
      <w:rFonts w:ascii="Cambria" w:hAnsi="Cambria"/>
      <w:sz w:val="24"/>
    </w:rPr>
  </w:style>
  <w:style w:type="table" w:customStyle="1" w:styleId="PlainTable3">
    <w:name w:val="Plain Table 3"/>
    <w:basedOn w:val="a4"/>
    <w:uiPriority w:val="43"/>
    <w:rsid w:val="003959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3959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0">
    <w:name w:val="Список Таблицы"/>
    <w:basedOn w:val="aff3"/>
    <w:link w:val="aff9"/>
    <w:qFormat/>
    <w:rsid w:val="002D295B"/>
    <w:pPr>
      <w:numPr>
        <w:numId w:val="86"/>
      </w:numPr>
      <w:ind w:left="357" w:hanging="357"/>
    </w:pPr>
    <w:rPr>
      <w:szCs w:val="24"/>
      <w:lang w:eastAsia="ru-RU"/>
    </w:rPr>
  </w:style>
  <w:style w:type="character" w:customStyle="1" w:styleId="aff9">
    <w:name w:val="Список Таблицы Знак"/>
    <w:basedOn w:val="aff4"/>
    <w:link w:val="a0"/>
    <w:rsid w:val="002D295B"/>
    <w:rPr>
      <w:rFonts w:ascii="Cambria" w:hAnsi="Cambria"/>
      <w:sz w:val="20"/>
      <w:szCs w:val="24"/>
      <w:lang w:eastAsia="ru-RU"/>
    </w:rPr>
  </w:style>
  <w:style w:type="table" w:customStyle="1" w:styleId="5">
    <w:name w:val="Стиль5"/>
    <w:basedOn w:val="a4"/>
    <w:uiPriority w:val="99"/>
    <w:rsid w:val="00DB7AA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42">
    <w:name w:val="toc 4"/>
    <w:basedOn w:val="a2"/>
    <w:next w:val="a2"/>
    <w:autoRedefine/>
    <w:uiPriority w:val="39"/>
    <w:unhideWhenUsed/>
    <w:rsid w:val="00013B43"/>
    <w:pPr>
      <w:spacing w:before="0" w:after="240"/>
      <w:ind w:left="170" w:right="227" w:firstLine="0"/>
      <w:contextualSpacing/>
    </w:pPr>
    <w:rPr>
      <w:sz w:val="20"/>
    </w:rPr>
  </w:style>
  <w:style w:type="character" w:styleId="affa">
    <w:name w:val="annotation reference"/>
    <w:basedOn w:val="a3"/>
    <w:uiPriority w:val="99"/>
    <w:semiHidden/>
    <w:unhideWhenUsed/>
    <w:rsid w:val="003A6510"/>
    <w:rPr>
      <w:sz w:val="16"/>
      <w:szCs w:val="16"/>
    </w:rPr>
  </w:style>
  <w:style w:type="paragraph" w:styleId="affb">
    <w:name w:val="annotation text"/>
    <w:basedOn w:val="a2"/>
    <w:link w:val="affc"/>
    <w:uiPriority w:val="99"/>
    <w:semiHidden/>
    <w:unhideWhenUsed/>
    <w:rsid w:val="003A6510"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3"/>
    <w:link w:val="affb"/>
    <w:uiPriority w:val="99"/>
    <w:semiHidden/>
    <w:rsid w:val="003A6510"/>
    <w:rPr>
      <w:rFonts w:ascii="Cambria" w:hAnsi="Cambria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3A6510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3A6510"/>
    <w:rPr>
      <w:rFonts w:ascii="Cambria" w:hAnsi="Cambria"/>
      <w:b/>
      <w:bCs/>
      <w:sz w:val="20"/>
      <w:szCs w:val="20"/>
    </w:rPr>
  </w:style>
  <w:style w:type="paragraph" w:styleId="6">
    <w:name w:val="toc 6"/>
    <w:basedOn w:val="a2"/>
    <w:next w:val="a2"/>
    <w:autoRedefine/>
    <w:uiPriority w:val="39"/>
    <w:unhideWhenUsed/>
    <w:rsid w:val="00C654B0"/>
    <w:pPr>
      <w:spacing w:before="0" w:after="0" w:line="240" w:lineRule="auto"/>
      <w:ind w:left="1200" w:firstLine="0"/>
      <w:jc w:val="left"/>
    </w:pPr>
    <w:rPr>
      <w:rFonts w:ascii="Calibri" w:eastAsia="Times New Roman" w:hAnsi="Calibri" w:cs="Calibr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62B86-065B-4F7B-A83E-97B81476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105</Pages>
  <Words>25810</Words>
  <Characters>147117</Characters>
  <Application>Microsoft Office Word</Application>
  <DocSecurity>0</DocSecurity>
  <Lines>1225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Filin</dc:creator>
  <cp:keywords/>
  <dc:description/>
  <cp:lastModifiedBy>Admin</cp:lastModifiedBy>
  <cp:revision>9</cp:revision>
  <dcterms:created xsi:type="dcterms:W3CDTF">2023-09-04T10:07:00Z</dcterms:created>
  <dcterms:modified xsi:type="dcterms:W3CDTF">2024-04-19T07:03:00Z</dcterms:modified>
</cp:coreProperties>
</file>